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A08" w:rsidRDefault="00C54A08">
      <w:pPr>
        <w:jc w:val="center"/>
      </w:pPr>
      <w:bookmarkStart w:id="0" w:name="_GoBack"/>
      <w:bookmarkEnd w:id="0"/>
    </w:p>
    <w:p w:rsidR="00107D35" w:rsidRDefault="00107D35"/>
    <w:p w:rsidR="00EF3971" w:rsidRDefault="0029242D" w:rsidP="008C730D">
      <w:pPr>
        <w:jc w:val="center"/>
      </w:pPr>
      <w:r>
        <w:rPr>
          <w:noProof/>
        </w:rPr>
        <w:drawing>
          <wp:inline distT="0" distB="0" distL="0" distR="0">
            <wp:extent cx="1562100" cy="117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2100" cy="1171575"/>
                    </a:xfrm>
                    <a:prstGeom prst="rect">
                      <a:avLst/>
                    </a:prstGeom>
                    <a:noFill/>
                    <a:ln>
                      <a:noFill/>
                    </a:ln>
                  </pic:spPr>
                </pic:pic>
              </a:graphicData>
            </a:graphic>
          </wp:inline>
        </w:drawing>
      </w:r>
    </w:p>
    <w:p w:rsidR="00EF3971" w:rsidRDefault="00EF3971"/>
    <w:p w:rsidR="00EF3971" w:rsidRDefault="004D0167" w:rsidP="004D0167">
      <w:pPr>
        <w:jc w:val="center"/>
      </w:pPr>
      <w:r>
        <w:t>8881 W. Grange Avenue</w:t>
      </w:r>
    </w:p>
    <w:p w:rsidR="004D0167" w:rsidRDefault="004D0167" w:rsidP="004D0167">
      <w:pPr>
        <w:jc w:val="center"/>
      </w:pPr>
      <w:r>
        <w:t>Greendale, WI  53129</w:t>
      </w:r>
    </w:p>
    <w:p w:rsidR="005314F3" w:rsidRDefault="004D0167" w:rsidP="004D0167">
      <w:pPr>
        <w:jc w:val="center"/>
      </w:pPr>
      <w:r>
        <w:t>Phone: 414-</w:t>
      </w:r>
      <w:r w:rsidR="00CF62EA">
        <w:t>273-8288</w:t>
      </w:r>
      <w:r>
        <w:t xml:space="preserve"> </w:t>
      </w:r>
    </w:p>
    <w:p w:rsidR="004D0167" w:rsidRDefault="006E2AEC" w:rsidP="004D0167">
      <w:pPr>
        <w:jc w:val="center"/>
      </w:pPr>
      <w:hyperlink r:id="rId8" w:history="1">
        <w:r w:rsidR="005314F3" w:rsidRPr="00926848">
          <w:rPr>
            <w:rStyle w:val="Hyperlink"/>
            <w:rFonts w:cs="Trebuchet MS"/>
          </w:rPr>
          <w:t>kadams@milwaukeehistory.net</w:t>
        </w:r>
      </w:hyperlink>
      <w:r w:rsidR="004502E8">
        <w:t xml:space="preserve"> </w:t>
      </w:r>
    </w:p>
    <w:p w:rsidR="00EF3971" w:rsidRDefault="00EF3971"/>
    <w:p w:rsidR="00C54A08" w:rsidRDefault="003D4A74">
      <w:pPr>
        <w:pStyle w:val="Heading4"/>
        <w:jc w:val="center"/>
        <w:rPr>
          <w:rFonts w:ascii="Verdana" w:hAnsi="Verdana" w:cs="Verdana"/>
          <w:sz w:val="28"/>
          <w:szCs w:val="28"/>
        </w:rPr>
      </w:pPr>
      <w:r>
        <w:rPr>
          <w:rFonts w:ascii="Verdana" w:hAnsi="Verdana" w:cs="Verdana"/>
          <w:sz w:val="28"/>
          <w:szCs w:val="28"/>
        </w:rPr>
        <w:t>PROFESSIONAL</w:t>
      </w:r>
      <w:r w:rsidR="00C54A08">
        <w:rPr>
          <w:rFonts w:ascii="Verdana" w:hAnsi="Verdana" w:cs="Verdana"/>
          <w:sz w:val="28"/>
          <w:szCs w:val="28"/>
        </w:rPr>
        <w:t xml:space="preserve"> PHOTOGRAPHY</w:t>
      </w:r>
    </w:p>
    <w:p w:rsidR="00C54A08" w:rsidRDefault="00C54A08">
      <w:pPr>
        <w:pStyle w:val="Heading5"/>
        <w:rPr>
          <w:rFonts w:ascii="Verdana" w:hAnsi="Verdana" w:cs="Verdana"/>
          <w:sz w:val="36"/>
          <w:szCs w:val="36"/>
        </w:rPr>
      </w:pPr>
      <w:r>
        <w:rPr>
          <w:rFonts w:ascii="Verdana" w:hAnsi="Verdana" w:cs="Verdana"/>
        </w:rPr>
        <w:t>RESERVATION AND AGREEMENT FORM</w:t>
      </w:r>
    </w:p>
    <w:p w:rsidR="00C54A08" w:rsidRDefault="00C54A08">
      <w:pPr>
        <w:pStyle w:val="DocumentLabel"/>
        <w:ind w:left="0"/>
        <w:rPr>
          <w:rFonts w:ascii="Verdana" w:hAnsi="Verdana" w:cs="Verdana"/>
          <w:sz w:val="20"/>
          <w:szCs w:val="20"/>
        </w:rPr>
      </w:pPr>
      <w:r>
        <w:rPr>
          <w:rFonts w:ascii="Verdana" w:hAnsi="Verdana" w:cs="Verdana"/>
          <w:sz w:val="20"/>
          <w:szCs w:val="20"/>
        </w:rPr>
        <w:t xml:space="preserve">All reservations and arrangements for commercial use of the Trimborn Farm Park facilities must be made through the </w:t>
      </w:r>
      <w:r w:rsidR="00706047">
        <w:rPr>
          <w:rFonts w:ascii="Verdana" w:hAnsi="Verdana" w:cs="Verdana"/>
          <w:sz w:val="20"/>
          <w:szCs w:val="20"/>
        </w:rPr>
        <w:t>Event Coordinator</w:t>
      </w:r>
      <w:r w:rsidR="00EF3971">
        <w:rPr>
          <w:rFonts w:ascii="Verdana" w:hAnsi="Verdana" w:cs="Verdana"/>
          <w:sz w:val="20"/>
          <w:szCs w:val="20"/>
        </w:rPr>
        <w:t>, 414-</w:t>
      </w:r>
      <w:r w:rsidR="00706047">
        <w:rPr>
          <w:rFonts w:ascii="Verdana" w:hAnsi="Verdana" w:cs="Verdana"/>
          <w:sz w:val="20"/>
          <w:szCs w:val="20"/>
        </w:rPr>
        <w:t>273-8288</w:t>
      </w:r>
      <w:r>
        <w:rPr>
          <w:rFonts w:ascii="Verdana" w:hAnsi="Verdana" w:cs="Verdana"/>
          <w:sz w:val="20"/>
          <w:szCs w:val="20"/>
        </w:rPr>
        <w:t xml:space="preserve">.  No reservation is confirmed until this form is completed (with payment) and the </w:t>
      </w:r>
      <w:r w:rsidR="003D4A74">
        <w:rPr>
          <w:rFonts w:ascii="Verdana" w:hAnsi="Verdana" w:cs="Verdana"/>
          <w:sz w:val="20"/>
          <w:szCs w:val="20"/>
        </w:rPr>
        <w:t xml:space="preserve">Event Coordinator </w:t>
      </w:r>
      <w:r>
        <w:rPr>
          <w:rFonts w:ascii="Verdana" w:hAnsi="Verdana" w:cs="Verdana"/>
          <w:sz w:val="20"/>
          <w:szCs w:val="20"/>
        </w:rPr>
        <w:t xml:space="preserve">gives approval.  Any questions should be directed to </w:t>
      </w:r>
      <w:r w:rsidR="003D4A74">
        <w:rPr>
          <w:rFonts w:ascii="Verdana" w:hAnsi="Verdana" w:cs="Verdana"/>
          <w:sz w:val="20"/>
          <w:szCs w:val="20"/>
        </w:rPr>
        <w:t>the Milwaukee County Historical Society</w:t>
      </w:r>
      <w:r>
        <w:rPr>
          <w:rFonts w:ascii="Verdana" w:hAnsi="Verdana" w:cs="Verdana"/>
          <w:sz w:val="20"/>
          <w:szCs w:val="20"/>
        </w:rPr>
        <w:t>.</w:t>
      </w:r>
    </w:p>
    <w:p w:rsidR="00C54A08" w:rsidRDefault="00C54A08">
      <w:pPr>
        <w:pStyle w:val="Heading6"/>
        <w:rPr>
          <w:rFonts w:ascii="Verdana" w:hAnsi="Verdana" w:cs="Verdana"/>
          <w:b/>
          <w:bCs/>
        </w:rPr>
      </w:pPr>
      <w:r>
        <w:rPr>
          <w:rFonts w:ascii="Verdana" w:hAnsi="Verdana" w:cs="Verdana"/>
          <w:b/>
          <w:bCs/>
        </w:rPr>
        <w:t>PLEASE READ THE FACILITIES USE GUIDELINES ON PAGE 2</w:t>
      </w:r>
    </w:p>
    <w:p w:rsidR="00C54A08" w:rsidRDefault="00C54A08">
      <w:pPr>
        <w:pStyle w:val="Heading6"/>
        <w:rPr>
          <w:rFonts w:ascii="Verdana" w:hAnsi="Verdana" w:cs="Verdana"/>
          <w:b/>
          <w:bCs/>
        </w:rPr>
      </w:pPr>
      <w:r>
        <w:rPr>
          <w:rFonts w:ascii="Verdana" w:hAnsi="Verdana" w:cs="Verdana"/>
          <w:b/>
          <w:bCs/>
        </w:rPr>
        <w:t>BEFORE COMPLETING FORM</w:t>
      </w:r>
    </w:p>
    <w:p w:rsidR="00C54A08" w:rsidRDefault="00C54A08">
      <w:pPr>
        <w:pStyle w:val="Closing"/>
        <w:keepNext w:val="0"/>
        <w:spacing w:line="240" w:lineRule="auto"/>
        <w:rPr>
          <w:rFonts w:ascii="Verdana" w:hAnsi="Verdana" w:cs="Verdana"/>
        </w:rPr>
      </w:pPr>
    </w:p>
    <w:p w:rsidR="00C54A08" w:rsidRDefault="003D4A74">
      <w:pPr>
        <w:spacing w:line="360" w:lineRule="auto"/>
        <w:rPr>
          <w:rFonts w:ascii="Verdana" w:hAnsi="Verdana" w:cs="Verdana"/>
          <w:sz w:val="20"/>
          <w:szCs w:val="20"/>
          <w:u w:val="single"/>
        </w:rPr>
      </w:pPr>
      <w:r>
        <w:rPr>
          <w:rFonts w:ascii="Verdana" w:hAnsi="Verdana" w:cs="Verdana"/>
          <w:sz w:val="20"/>
          <w:szCs w:val="20"/>
        </w:rPr>
        <w:t>Photographer</w:t>
      </w:r>
      <w:r w:rsidR="00C54A08">
        <w:rPr>
          <w:rFonts w:ascii="Verdana" w:hAnsi="Verdana" w:cs="Verdana"/>
          <w:sz w:val="20"/>
          <w:szCs w:val="20"/>
        </w:rPr>
        <w:t xml:space="preserve">: </w:t>
      </w:r>
      <w:r w:rsidR="00C54A08">
        <w:rPr>
          <w:rFonts w:ascii="Verdana" w:hAnsi="Verdana" w:cs="Verdana"/>
          <w:sz w:val="20"/>
          <w:szCs w:val="20"/>
          <w:u w:val="single"/>
        </w:rPr>
        <w:t>_____________________________________________________________</w:t>
      </w:r>
    </w:p>
    <w:p w:rsidR="00C54A08" w:rsidRDefault="00C54A08">
      <w:pPr>
        <w:spacing w:line="360" w:lineRule="auto"/>
        <w:rPr>
          <w:rFonts w:ascii="Verdana" w:hAnsi="Verdana" w:cs="Verdana"/>
          <w:sz w:val="20"/>
          <w:szCs w:val="20"/>
          <w:u w:val="single"/>
        </w:rPr>
      </w:pPr>
      <w:r>
        <w:rPr>
          <w:rFonts w:ascii="Verdana" w:hAnsi="Verdana" w:cs="Verdana"/>
          <w:sz w:val="20"/>
          <w:szCs w:val="20"/>
        </w:rPr>
        <w:t xml:space="preserve">Address: </w:t>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rPr>
        <w:t xml:space="preserve">  Phone</w:t>
      </w:r>
      <w:r w:rsidR="00EA2FFA">
        <w:rPr>
          <w:rFonts w:ascii="Verdana" w:hAnsi="Verdana" w:cs="Verdana"/>
          <w:sz w:val="20"/>
          <w:szCs w:val="20"/>
        </w:rPr>
        <w:t>: _</w:t>
      </w:r>
      <w:r>
        <w:rPr>
          <w:rFonts w:ascii="Verdana" w:hAnsi="Verdana" w:cs="Verdana"/>
          <w:sz w:val="20"/>
          <w:szCs w:val="20"/>
        </w:rPr>
        <w:t>_</w:t>
      </w:r>
      <w:r w:rsidR="00832BA2">
        <w:rPr>
          <w:rFonts w:ascii="Verdana" w:hAnsi="Verdana" w:cs="Verdana"/>
          <w:sz w:val="20"/>
          <w:szCs w:val="20"/>
          <w:u w:val="single"/>
        </w:rPr>
        <w:t>____________</w:t>
      </w:r>
    </w:p>
    <w:p w:rsidR="00C54A08" w:rsidRDefault="00C54A08">
      <w:pPr>
        <w:spacing w:line="360" w:lineRule="auto"/>
        <w:rPr>
          <w:rFonts w:ascii="Verdana" w:hAnsi="Verdana" w:cs="Verdana"/>
          <w:sz w:val="20"/>
          <w:szCs w:val="20"/>
          <w:u w:val="single"/>
        </w:rPr>
      </w:pPr>
      <w:r>
        <w:rPr>
          <w:rFonts w:ascii="Verdana" w:hAnsi="Verdana" w:cs="Verdana"/>
          <w:sz w:val="20"/>
          <w:szCs w:val="20"/>
        </w:rPr>
        <w:t xml:space="preserve">Contact Person: </w:t>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t>__________</w:t>
      </w:r>
    </w:p>
    <w:p w:rsidR="00C54A08" w:rsidRDefault="00C54A08">
      <w:pPr>
        <w:spacing w:line="360" w:lineRule="auto"/>
        <w:rPr>
          <w:rFonts w:ascii="Verdana" w:hAnsi="Verdana" w:cs="Verdana"/>
          <w:sz w:val="20"/>
          <w:szCs w:val="20"/>
          <w:u w:val="single"/>
        </w:rPr>
      </w:pPr>
      <w:r>
        <w:rPr>
          <w:rFonts w:ascii="Verdana" w:hAnsi="Verdana" w:cs="Verdana"/>
          <w:sz w:val="20"/>
          <w:szCs w:val="20"/>
        </w:rPr>
        <w:t xml:space="preserve">Address: </w:t>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t xml:space="preserve">           </w:t>
      </w:r>
      <w:r>
        <w:rPr>
          <w:rFonts w:ascii="Verdana" w:hAnsi="Verdana" w:cs="Verdana"/>
          <w:sz w:val="20"/>
          <w:szCs w:val="20"/>
        </w:rPr>
        <w:t xml:space="preserve"> Phone: ______________</w:t>
      </w:r>
    </w:p>
    <w:p w:rsidR="00C54A08" w:rsidRDefault="00C54A08">
      <w:pPr>
        <w:spacing w:line="360" w:lineRule="auto"/>
        <w:rPr>
          <w:rFonts w:ascii="Verdana" w:hAnsi="Verdana" w:cs="Verdana"/>
          <w:sz w:val="20"/>
          <w:szCs w:val="20"/>
        </w:rPr>
      </w:pPr>
      <w:r>
        <w:rPr>
          <w:rFonts w:ascii="Verdana" w:hAnsi="Verdana" w:cs="Verdana"/>
          <w:sz w:val="20"/>
          <w:szCs w:val="20"/>
        </w:rPr>
        <w:t xml:space="preserve">Day &amp; Date of Shoot: </w:t>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t xml:space="preserve">            </w:t>
      </w:r>
      <w:r>
        <w:rPr>
          <w:rFonts w:ascii="Verdana" w:hAnsi="Verdana" w:cs="Verdana"/>
          <w:sz w:val="20"/>
          <w:szCs w:val="20"/>
        </w:rPr>
        <w:t xml:space="preserve">Rain Date: </w:t>
      </w:r>
      <w:r>
        <w:rPr>
          <w:rFonts w:ascii="Verdana" w:hAnsi="Verdana" w:cs="Verdana"/>
          <w:sz w:val="20"/>
          <w:szCs w:val="20"/>
          <w:u w:val="single"/>
        </w:rPr>
        <w:t xml:space="preserve"> ___________</w:t>
      </w:r>
    </w:p>
    <w:p w:rsidR="00C54A08" w:rsidRDefault="00C54A08">
      <w:pPr>
        <w:spacing w:line="360" w:lineRule="auto"/>
        <w:rPr>
          <w:rFonts w:ascii="Verdana" w:hAnsi="Verdana" w:cs="Verdana"/>
          <w:sz w:val="20"/>
          <w:szCs w:val="20"/>
          <w:u w:val="single"/>
        </w:rPr>
      </w:pPr>
      <w:r>
        <w:rPr>
          <w:rFonts w:ascii="Verdana" w:hAnsi="Verdana" w:cs="Verdana"/>
          <w:sz w:val="20"/>
          <w:szCs w:val="20"/>
        </w:rPr>
        <w:t xml:space="preserve">Anticipated Time From/To: </w:t>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r>
      <w:r>
        <w:rPr>
          <w:rFonts w:ascii="Verdana" w:hAnsi="Verdana" w:cs="Verdana"/>
          <w:sz w:val="20"/>
          <w:szCs w:val="20"/>
          <w:u w:val="single"/>
        </w:rPr>
        <w:tab/>
        <w:t>________________</w:t>
      </w:r>
    </w:p>
    <w:p w:rsidR="00EF3971" w:rsidRDefault="00EF3971">
      <w:pPr>
        <w:pStyle w:val="BodyText2"/>
        <w:rPr>
          <w:rFonts w:ascii="Verdana" w:hAnsi="Verdana" w:cs="Verdana"/>
        </w:rPr>
      </w:pPr>
    </w:p>
    <w:p w:rsidR="00C54A08" w:rsidRDefault="00C54A08">
      <w:pPr>
        <w:pStyle w:val="BodyText2"/>
        <w:rPr>
          <w:rFonts w:ascii="Verdana" w:hAnsi="Verdana" w:cs="Verdana"/>
        </w:rPr>
      </w:pPr>
      <w:r>
        <w:rPr>
          <w:rFonts w:ascii="Verdana" w:hAnsi="Verdana" w:cs="Verdana"/>
        </w:rPr>
        <w:t>Description of Shoot: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3971" w:rsidRDefault="00EF3971">
      <w:pPr>
        <w:spacing w:line="360" w:lineRule="auto"/>
        <w:rPr>
          <w:rFonts w:ascii="Verdana" w:hAnsi="Verdana" w:cs="Verdana"/>
          <w:sz w:val="20"/>
          <w:szCs w:val="20"/>
        </w:rPr>
      </w:pPr>
    </w:p>
    <w:p w:rsidR="00C54A08" w:rsidRDefault="00C54A08">
      <w:pPr>
        <w:spacing w:line="360" w:lineRule="auto"/>
        <w:rPr>
          <w:rFonts w:ascii="Verdana" w:hAnsi="Verdana" w:cs="Verdana"/>
          <w:b/>
          <w:bCs/>
          <w:sz w:val="10"/>
          <w:szCs w:val="10"/>
        </w:rPr>
      </w:pPr>
      <w:r w:rsidRPr="00EF3971">
        <w:rPr>
          <w:rFonts w:ascii="Verdana" w:hAnsi="Verdana" w:cs="Verdana"/>
          <w:sz w:val="20"/>
          <w:szCs w:val="20"/>
          <w:u w:val="single"/>
        </w:rPr>
        <w:t>Other Needs</w:t>
      </w:r>
      <w:r>
        <w:rPr>
          <w:rFonts w:ascii="Verdana" w:hAnsi="Verdana" w:cs="Verdana"/>
          <w:sz w:val="20"/>
          <w:szCs w:val="20"/>
        </w:rPr>
        <w:t xml:space="preserve"> (electricity, water</w:t>
      </w:r>
      <w:r w:rsidR="00832BA2">
        <w:rPr>
          <w:rFonts w:ascii="Verdana" w:hAnsi="Verdana" w:cs="Verdana"/>
          <w:sz w:val="20"/>
          <w:szCs w:val="20"/>
        </w:rPr>
        <w:t xml:space="preserve">, </w:t>
      </w:r>
      <w:r>
        <w:rPr>
          <w:rFonts w:ascii="Verdana" w:hAnsi="Verdana" w:cs="Verdana"/>
          <w:sz w:val="20"/>
          <w:szCs w:val="20"/>
        </w:rPr>
        <w:t>etc.):</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32BA2">
        <w:t>________________</w:t>
      </w:r>
    </w:p>
    <w:p w:rsidR="00C54A08" w:rsidRDefault="00D06E91">
      <w:pPr>
        <w:rPr>
          <w:rFonts w:ascii="Verdana" w:hAnsi="Verdana" w:cs="Verdana"/>
          <w:sz w:val="22"/>
          <w:szCs w:val="22"/>
        </w:rPr>
      </w:pPr>
      <w:r>
        <w:rPr>
          <w:rFonts w:ascii="Verdana" w:hAnsi="Verdana" w:cs="Verdana"/>
          <w:sz w:val="22"/>
          <w:szCs w:val="22"/>
        </w:rPr>
        <w:t>____________________________________________________</w:t>
      </w:r>
      <w:r w:rsidR="00832BA2">
        <w:rPr>
          <w:rFonts w:ascii="Verdana" w:hAnsi="Verdana" w:cs="Verdana"/>
          <w:sz w:val="22"/>
          <w:szCs w:val="22"/>
        </w:rPr>
        <w:t>______________</w:t>
      </w:r>
    </w:p>
    <w:p w:rsidR="00D06E91" w:rsidRDefault="00D06E91">
      <w:pPr>
        <w:pStyle w:val="BodyText3"/>
        <w:rPr>
          <w:rFonts w:ascii="Verdana" w:hAnsi="Verdana" w:cs="Verdana"/>
          <w:sz w:val="28"/>
          <w:szCs w:val="28"/>
        </w:rPr>
      </w:pPr>
    </w:p>
    <w:p w:rsidR="00C54A08" w:rsidRDefault="00C54A08">
      <w:pPr>
        <w:pStyle w:val="BodyText3"/>
        <w:rPr>
          <w:rFonts w:ascii="Verdana" w:hAnsi="Verdana" w:cs="Verdana"/>
          <w:sz w:val="28"/>
          <w:szCs w:val="28"/>
        </w:rPr>
      </w:pPr>
      <w:r>
        <w:rPr>
          <w:rFonts w:ascii="Verdana" w:hAnsi="Verdana" w:cs="Verdana"/>
          <w:sz w:val="28"/>
          <w:szCs w:val="28"/>
        </w:rPr>
        <w:lastRenderedPageBreak/>
        <w:t>FACILITIES USE GUIDELINES</w:t>
      </w:r>
    </w:p>
    <w:p w:rsidR="00C54A08" w:rsidRDefault="00C54A08">
      <w:pPr>
        <w:pStyle w:val="BodyText"/>
        <w:rPr>
          <w:rFonts w:ascii="Verdana" w:hAnsi="Verdana" w:cs="Verdana"/>
        </w:rPr>
      </w:pPr>
      <w:r>
        <w:rPr>
          <w:rFonts w:ascii="Verdana" w:hAnsi="Verdana" w:cs="Verdana"/>
        </w:rPr>
        <w:t xml:space="preserve">All organizations are eligible for use of Trimborn Farm. All arrangements for facility use and access must be made through the Historic Sites Manager no later than two weeks in advance of the scheduled photo shoot to ensure availability and coordination.  As the date of the event nears, the person in charge or a designated representative will need to confirm details with the </w:t>
      </w:r>
      <w:r w:rsidR="00B00550">
        <w:rPr>
          <w:rFonts w:ascii="Verdana" w:hAnsi="Verdana" w:cs="Verdana"/>
        </w:rPr>
        <w:t>Event Coordinator</w:t>
      </w:r>
      <w:r>
        <w:rPr>
          <w:rFonts w:ascii="Verdana" w:hAnsi="Verdana" w:cs="Verdana"/>
        </w:rPr>
        <w:t xml:space="preserve"> so security procedures can be explained and building use can be properly coordinated. </w:t>
      </w:r>
      <w:proofErr w:type="gramStart"/>
      <w:r w:rsidR="001A538D">
        <w:rPr>
          <w:rFonts w:ascii="Verdana" w:hAnsi="Verdana" w:cs="Verdana"/>
        </w:rPr>
        <w:t xml:space="preserve">Where possible, commercial credits must include Trimborn Farm and the </w:t>
      </w:r>
      <w:r w:rsidR="001A538D" w:rsidRPr="001A538D">
        <w:rPr>
          <w:rFonts w:ascii="Verdana" w:hAnsi="Verdana" w:cs="Verdana"/>
        </w:rPr>
        <w:t>Milwaukee County Historical Society</w:t>
      </w:r>
      <w:r w:rsidR="001A538D">
        <w:rPr>
          <w:rFonts w:ascii="Verdana" w:hAnsi="Verdana" w:cs="Verdana"/>
        </w:rPr>
        <w:t>.</w:t>
      </w:r>
      <w:proofErr w:type="gramEnd"/>
    </w:p>
    <w:p w:rsidR="00C54A08" w:rsidRDefault="00C54A08">
      <w:pPr>
        <w:rPr>
          <w:rFonts w:ascii="Verdana" w:hAnsi="Verdana" w:cs="Verdana"/>
        </w:rPr>
      </w:pPr>
    </w:p>
    <w:p w:rsidR="00C54A08" w:rsidRPr="00EF3971" w:rsidRDefault="00C54A08">
      <w:pPr>
        <w:rPr>
          <w:rFonts w:ascii="Verdana" w:hAnsi="Verdana" w:cs="Verdana"/>
          <w:b/>
          <w:bCs/>
          <w:sz w:val="20"/>
          <w:szCs w:val="20"/>
        </w:rPr>
      </w:pPr>
      <w:r w:rsidRPr="00EF3971">
        <w:rPr>
          <w:rFonts w:ascii="Verdana" w:hAnsi="Verdana" w:cs="Verdana"/>
          <w:b/>
          <w:bCs/>
          <w:sz w:val="20"/>
          <w:szCs w:val="20"/>
        </w:rPr>
        <w:t>TRIMBORN FARM PARK RENTAL FORMS &amp; FEES:</w:t>
      </w:r>
    </w:p>
    <w:p w:rsidR="00C54A08" w:rsidRDefault="00C54A08">
      <w:pPr>
        <w:rPr>
          <w:rFonts w:ascii="Verdana" w:hAnsi="Verdana" w:cs="Verdana"/>
          <w:sz w:val="20"/>
          <w:szCs w:val="20"/>
        </w:rPr>
      </w:pPr>
    </w:p>
    <w:p w:rsidR="00C54A08" w:rsidRDefault="00C54A08">
      <w:pPr>
        <w:rPr>
          <w:rFonts w:ascii="Verdana" w:hAnsi="Verdana" w:cs="Verdana"/>
          <w:sz w:val="20"/>
          <w:szCs w:val="20"/>
        </w:rPr>
      </w:pPr>
      <w:r>
        <w:rPr>
          <w:rFonts w:ascii="Verdana" w:hAnsi="Verdana" w:cs="Verdana"/>
          <w:sz w:val="20"/>
          <w:szCs w:val="20"/>
        </w:rPr>
        <w:t xml:space="preserve">Completed rental form with a </w:t>
      </w:r>
      <w:r w:rsidR="003D4A74">
        <w:rPr>
          <w:rFonts w:ascii="Verdana" w:hAnsi="Verdana" w:cs="Verdana"/>
          <w:sz w:val="20"/>
          <w:szCs w:val="20"/>
        </w:rPr>
        <w:t>full</w:t>
      </w:r>
      <w:r>
        <w:rPr>
          <w:rFonts w:ascii="Verdana" w:hAnsi="Verdana" w:cs="Verdana"/>
          <w:sz w:val="20"/>
          <w:szCs w:val="20"/>
        </w:rPr>
        <w:t xml:space="preserve"> non-refundable deposit should be submitted a minimum of two weeks prior to the event. </w:t>
      </w:r>
      <w:r w:rsidR="00832BA2">
        <w:rPr>
          <w:rFonts w:ascii="Verdana" w:hAnsi="Verdana" w:cs="Verdana"/>
          <w:sz w:val="20"/>
          <w:szCs w:val="20"/>
        </w:rPr>
        <w:t>Fees are $</w:t>
      </w:r>
      <w:r w:rsidR="003D4A74">
        <w:rPr>
          <w:rFonts w:ascii="Verdana" w:hAnsi="Verdana" w:cs="Verdana"/>
          <w:sz w:val="20"/>
          <w:szCs w:val="20"/>
        </w:rPr>
        <w:t>75</w:t>
      </w:r>
      <w:r w:rsidR="00832BA2">
        <w:rPr>
          <w:rFonts w:ascii="Verdana" w:hAnsi="Verdana" w:cs="Verdana"/>
          <w:sz w:val="20"/>
          <w:szCs w:val="20"/>
        </w:rPr>
        <w:t xml:space="preserve"> for </w:t>
      </w:r>
      <w:r w:rsidR="003D4A74">
        <w:rPr>
          <w:rFonts w:ascii="Verdana" w:hAnsi="Verdana" w:cs="Verdana"/>
          <w:sz w:val="20"/>
          <w:szCs w:val="20"/>
        </w:rPr>
        <w:t>the first hour</w:t>
      </w:r>
      <w:r w:rsidR="00832BA2">
        <w:rPr>
          <w:rFonts w:ascii="Verdana" w:hAnsi="Verdana" w:cs="Verdana"/>
          <w:sz w:val="20"/>
          <w:szCs w:val="20"/>
        </w:rPr>
        <w:t>, $</w:t>
      </w:r>
      <w:r w:rsidR="003D4A74">
        <w:rPr>
          <w:rFonts w:ascii="Verdana" w:hAnsi="Verdana" w:cs="Verdana"/>
          <w:sz w:val="20"/>
          <w:szCs w:val="20"/>
        </w:rPr>
        <w:t>40</w:t>
      </w:r>
      <w:r w:rsidR="00832BA2">
        <w:rPr>
          <w:rFonts w:ascii="Verdana" w:hAnsi="Verdana" w:cs="Verdana"/>
          <w:sz w:val="20"/>
          <w:szCs w:val="20"/>
        </w:rPr>
        <w:t xml:space="preserve"> for each hour thereafter. </w:t>
      </w:r>
      <w:r>
        <w:rPr>
          <w:rFonts w:ascii="Verdana" w:hAnsi="Verdana" w:cs="Verdana"/>
          <w:sz w:val="20"/>
          <w:szCs w:val="20"/>
        </w:rPr>
        <w:t xml:space="preserve"> </w:t>
      </w:r>
      <w:r w:rsidR="003D4A74">
        <w:rPr>
          <w:rFonts w:ascii="Verdana" w:hAnsi="Verdana" w:cs="Verdana"/>
          <w:sz w:val="20"/>
          <w:szCs w:val="20"/>
        </w:rPr>
        <w:t xml:space="preserve">For interior photographs, the fee is an additional $50 per hour. </w:t>
      </w:r>
      <w:r>
        <w:rPr>
          <w:rFonts w:ascii="Verdana" w:hAnsi="Verdana" w:cs="Verdana"/>
          <w:sz w:val="20"/>
          <w:szCs w:val="20"/>
        </w:rPr>
        <w:t xml:space="preserve">Failure to fully complete the rental forms will result in delayed confirmation of your event. Once the request is approved, a copy of the rental form </w:t>
      </w:r>
      <w:r w:rsidR="001A538D">
        <w:rPr>
          <w:rFonts w:ascii="Verdana" w:hAnsi="Verdana" w:cs="Verdana"/>
          <w:sz w:val="20"/>
          <w:szCs w:val="20"/>
        </w:rPr>
        <w:t>with</w:t>
      </w:r>
      <w:r>
        <w:rPr>
          <w:rFonts w:ascii="Verdana" w:hAnsi="Verdana" w:cs="Verdana"/>
          <w:sz w:val="20"/>
          <w:szCs w:val="20"/>
        </w:rPr>
        <w:t xml:space="preserve"> a statement of anticipated charges will be returned to the applicant. After completion of photography, an invoice will be forwarded to your organization</w:t>
      </w:r>
      <w:r w:rsidR="00D3776F">
        <w:rPr>
          <w:rFonts w:ascii="Verdana" w:hAnsi="Verdana" w:cs="Verdana"/>
          <w:sz w:val="20"/>
          <w:szCs w:val="20"/>
        </w:rPr>
        <w:t xml:space="preserve"> (if applicable)</w:t>
      </w:r>
      <w:r>
        <w:rPr>
          <w:rFonts w:ascii="Verdana" w:hAnsi="Verdana" w:cs="Verdana"/>
          <w:sz w:val="20"/>
          <w:szCs w:val="20"/>
        </w:rPr>
        <w:t xml:space="preserve">. </w:t>
      </w:r>
    </w:p>
    <w:p w:rsidR="00C54A08" w:rsidRDefault="00C54A08">
      <w:pPr>
        <w:ind w:left="9360"/>
        <w:rPr>
          <w:rFonts w:ascii="Verdana" w:hAnsi="Verdana" w:cs="Verdana"/>
          <w:sz w:val="20"/>
          <w:szCs w:val="20"/>
        </w:rPr>
      </w:pPr>
    </w:p>
    <w:p w:rsidR="00C54A08" w:rsidRPr="00EF3971" w:rsidRDefault="00C54A08">
      <w:pPr>
        <w:pStyle w:val="Closing"/>
        <w:keepNext w:val="0"/>
        <w:spacing w:line="240" w:lineRule="auto"/>
        <w:rPr>
          <w:rFonts w:ascii="Verdana" w:hAnsi="Verdana" w:cs="Verdana"/>
          <w:b/>
          <w:bCs/>
        </w:rPr>
      </w:pPr>
      <w:r w:rsidRPr="00EF3971">
        <w:rPr>
          <w:rFonts w:ascii="Verdana" w:hAnsi="Verdana" w:cs="Verdana"/>
          <w:b/>
          <w:bCs/>
        </w:rPr>
        <w:t>ADDITIONAL INFORMATION:</w:t>
      </w:r>
    </w:p>
    <w:p w:rsidR="00C54A08" w:rsidRDefault="00C54A08">
      <w:pPr>
        <w:pStyle w:val="Closing"/>
        <w:keepNext w:val="0"/>
        <w:spacing w:line="240" w:lineRule="auto"/>
        <w:rPr>
          <w:rFonts w:ascii="Verdana" w:hAnsi="Verdana" w:cs="Verdana"/>
        </w:rPr>
      </w:pPr>
    </w:p>
    <w:p w:rsidR="00C54A08" w:rsidRDefault="00C54A08">
      <w:pPr>
        <w:pStyle w:val="Closing"/>
        <w:keepNext w:val="0"/>
        <w:spacing w:line="240" w:lineRule="auto"/>
        <w:rPr>
          <w:rFonts w:ascii="Verdana" w:hAnsi="Verdana" w:cs="Verdana"/>
          <w:b/>
          <w:bCs/>
        </w:rPr>
      </w:pPr>
      <w:r>
        <w:rPr>
          <w:rFonts w:ascii="Verdana" w:hAnsi="Verdana" w:cs="Verdana"/>
        </w:rPr>
        <w:t xml:space="preserve">Organizations are required to clean up after all photo shoots.  All personal items must be removed and garbage must be deposited in the public trashcans on the property. Objects that are the property of Trimborn Farm will not be altered in any way. You are requested to consult with staff before moving any objects. </w:t>
      </w:r>
      <w:r w:rsidRPr="00D3776F">
        <w:rPr>
          <w:rFonts w:ascii="Verdana" w:hAnsi="Verdana" w:cs="Verdana"/>
          <w:b/>
          <w:i/>
        </w:rPr>
        <w:t>Only Trimborn staff or those designated by Trimborn staff may move objects in the Trimborn historic collections.</w:t>
      </w:r>
      <w:r w:rsidRPr="00D3776F">
        <w:rPr>
          <w:rFonts w:ascii="Verdana" w:hAnsi="Verdana" w:cs="Verdana"/>
          <w:b/>
        </w:rPr>
        <w:t xml:space="preserve"> </w:t>
      </w:r>
      <w:r>
        <w:rPr>
          <w:rFonts w:ascii="Verdana" w:hAnsi="Verdana" w:cs="Verdana"/>
        </w:rPr>
        <w:t>Non</w:t>
      </w:r>
      <w:r w:rsidR="00D3776F">
        <w:rPr>
          <w:rFonts w:ascii="Verdana" w:hAnsi="Verdana" w:cs="Verdana"/>
        </w:rPr>
        <w:t>-</w:t>
      </w:r>
      <w:r>
        <w:rPr>
          <w:rFonts w:ascii="Verdana" w:hAnsi="Verdana" w:cs="Verdana"/>
        </w:rPr>
        <w:t>historic objects</w:t>
      </w:r>
      <w:r w:rsidR="00D3776F">
        <w:rPr>
          <w:rFonts w:ascii="Verdana" w:hAnsi="Verdana" w:cs="Verdana"/>
        </w:rPr>
        <w:t xml:space="preserve">, such as benches or picnic </w:t>
      </w:r>
      <w:r w:rsidR="003D4A74">
        <w:rPr>
          <w:rFonts w:ascii="Verdana" w:hAnsi="Verdana" w:cs="Verdana"/>
        </w:rPr>
        <w:t>tables that</w:t>
      </w:r>
      <w:r>
        <w:rPr>
          <w:rFonts w:ascii="Verdana" w:hAnsi="Verdana" w:cs="Verdana"/>
        </w:rPr>
        <w:t xml:space="preserve"> are moved must be returned to their original positions. Parking is available in the circular drive or the green lawn space between the Jeremiah Curtin House and the Trimborn Farm buildings. </w:t>
      </w:r>
      <w:r w:rsidR="00383646">
        <w:rPr>
          <w:rFonts w:ascii="Verdana" w:hAnsi="Verdana" w:cs="Verdana"/>
          <w:b/>
          <w:bCs/>
        </w:rPr>
        <w:t>No smoking is allowed at</w:t>
      </w:r>
      <w:r>
        <w:rPr>
          <w:rFonts w:ascii="Verdana" w:hAnsi="Verdana" w:cs="Verdana"/>
          <w:b/>
          <w:bCs/>
        </w:rPr>
        <w:t xml:space="preserve"> Trimborn </w:t>
      </w:r>
      <w:r w:rsidR="00383646">
        <w:rPr>
          <w:rFonts w:ascii="Verdana" w:hAnsi="Verdana" w:cs="Verdana"/>
          <w:b/>
          <w:bCs/>
        </w:rPr>
        <w:t>Farm</w:t>
      </w:r>
      <w:r>
        <w:rPr>
          <w:rFonts w:ascii="Verdana" w:hAnsi="Verdana" w:cs="Verdana"/>
          <w:b/>
          <w:bCs/>
        </w:rPr>
        <w:t>.</w:t>
      </w:r>
    </w:p>
    <w:p w:rsidR="00C54A08" w:rsidRDefault="00C54A08">
      <w:pPr>
        <w:pStyle w:val="Closing"/>
        <w:keepNext w:val="0"/>
        <w:spacing w:line="240" w:lineRule="auto"/>
        <w:rPr>
          <w:rFonts w:ascii="Verdana" w:hAnsi="Verdana" w:cs="Verdana"/>
        </w:rPr>
      </w:pPr>
    </w:p>
    <w:p w:rsidR="00C54A08" w:rsidRDefault="00C54A08">
      <w:pPr>
        <w:rPr>
          <w:rFonts w:ascii="Verdana" w:hAnsi="Verdana" w:cs="Verdana"/>
          <w:sz w:val="20"/>
          <w:szCs w:val="20"/>
        </w:rPr>
      </w:pPr>
      <w:r>
        <w:rPr>
          <w:rFonts w:ascii="Verdana" w:hAnsi="Verdana" w:cs="Verdana"/>
          <w:sz w:val="20"/>
          <w:szCs w:val="20"/>
        </w:rPr>
        <w:t xml:space="preserve">Please complete the FACILITY RENTAL AGREEMENT/RESERVATION FORM and return with appropriate signature and deposit check in the </w:t>
      </w:r>
      <w:r w:rsidR="00B00550">
        <w:rPr>
          <w:rFonts w:ascii="Verdana" w:hAnsi="Verdana" w:cs="Verdana"/>
          <w:sz w:val="20"/>
          <w:szCs w:val="20"/>
        </w:rPr>
        <w:t xml:space="preserve">full amount </w:t>
      </w:r>
      <w:r>
        <w:rPr>
          <w:rFonts w:ascii="Verdana" w:hAnsi="Verdana" w:cs="Verdana"/>
          <w:sz w:val="20"/>
          <w:szCs w:val="20"/>
        </w:rPr>
        <w:t>payable to the Milwaukee County Historical Society to:</w:t>
      </w:r>
    </w:p>
    <w:p w:rsidR="00C54A08" w:rsidRDefault="00C54A08">
      <w:pPr>
        <w:pStyle w:val="Closing"/>
        <w:keepNext w:val="0"/>
        <w:spacing w:line="240" w:lineRule="auto"/>
        <w:rPr>
          <w:rFonts w:ascii="Verdana" w:hAnsi="Verdana" w:cs="Verdana"/>
        </w:rPr>
      </w:pPr>
    </w:p>
    <w:p w:rsidR="00C54A08" w:rsidRPr="00EF3971" w:rsidRDefault="00C54A08">
      <w:pPr>
        <w:rPr>
          <w:rFonts w:ascii="Verdana" w:hAnsi="Verdana" w:cs="Verdana"/>
          <w:b/>
          <w:bCs/>
          <w:sz w:val="20"/>
          <w:szCs w:val="20"/>
        </w:rPr>
      </w:pPr>
      <w:r>
        <w:rPr>
          <w:rFonts w:ascii="Verdana" w:hAnsi="Verdana" w:cs="Verdana"/>
          <w:sz w:val="20"/>
          <w:szCs w:val="20"/>
        </w:rPr>
        <w:tab/>
      </w:r>
      <w:r>
        <w:rPr>
          <w:rFonts w:ascii="Verdana" w:hAnsi="Verdana" w:cs="Verdana"/>
          <w:sz w:val="20"/>
          <w:szCs w:val="20"/>
        </w:rPr>
        <w:tab/>
      </w:r>
      <w:r w:rsidR="000C18CA">
        <w:rPr>
          <w:rFonts w:ascii="Verdana" w:hAnsi="Verdana" w:cs="Verdana"/>
          <w:b/>
          <w:bCs/>
          <w:sz w:val="20"/>
          <w:szCs w:val="20"/>
        </w:rPr>
        <w:t>Event</w:t>
      </w:r>
      <w:r w:rsidR="005314F3">
        <w:rPr>
          <w:rFonts w:ascii="Verdana" w:hAnsi="Verdana" w:cs="Verdana"/>
          <w:b/>
          <w:bCs/>
          <w:sz w:val="20"/>
          <w:szCs w:val="20"/>
        </w:rPr>
        <w:t xml:space="preserve"> Coordinator</w:t>
      </w:r>
    </w:p>
    <w:p w:rsidR="00C54A08" w:rsidRPr="00EF3971" w:rsidRDefault="00C54A08">
      <w:pPr>
        <w:rPr>
          <w:rFonts w:ascii="Verdana" w:hAnsi="Verdana" w:cs="Verdana"/>
          <w:b/>
          <w:bCs/>
          <w:sz w:val="20"/>
          <w:szCs w:val="20"/>
        </w:rPr>
      </w:pPr>
      <w:r w:rsidRPr="00EF3971">
        <w:rPr>
          <w:rFonts w:ascii="Verdana" w:hAnsi="Verdana" w:cs="Verdana"/>
          <w:b/>
          <w:bCs/>
          <w:sz w:val="20"/>
          <w:szCs w:val="20"/>
        </w:rPr>
        <w:tab/>
      </w:r>
      <w:r w:rsidRPr="00EF3971">
        <w:rPr>
          <w:rFonts w:ascii="Verdana" w:hAnsi="Verdana" w:cs="Verdana"/>
          <w:b/>
          <w:bCs/>
          <w:sz w:val="20"/>
          <w:szCs w:val="20"/>
        </w:rPr>
        <w:tab/>
      </w:r>
      <w:r w:rsidR="005314F3">
        <w:rPr>
          <w:rFonts w:ascii="Verdana" w:hAnsi="Verdana" w:cs="Verdana"/>
          <w:b/>
          <w:bCs/>
          <w:sz w:val="20"/>
          <w:szCs w:val="20"/>
        </w:rPr>
        <w:t>Milwaukee County Historical Society</w:t>
      </w:r>
      <w:r w:rsidRPr="00EF3971">
        <w:rPr>
          <w:rFonts w:ascii="Verdana" w:hAnsi="Verdana" w:cs="Verdana"/>
          <w:b/>
          <w:bCs/>
          <w:sz w:val="20"/>
          <w:szCs w:val="20"/>
        </w:rPr>
        <w:tab/>
      </w:r>
      <w:r w:rsidRPr="00EF3971">
        <w:rPr>
          <w:rFonts w:ascii="Verdana" w:hAnsi="Verdana" w:cs="Verdana"/>
          <w:b/>
          <w:bCs/>
          <w:sz w:val="20"/>
          <w:szCs w:val="20"/>
        </w:rPr>
        <w:tab/>
      </w:r>
      <w:r w:rsidRPr="00EF3971">
        <w:rPr>
          <w:rFonts w:ascii="Verdana" w:hAnsi="Verdana" w:cs="Verdana"/>
          <w:b/>
          <w:bCs/>
          <w:sz w:val="20"/>
          <w:szCs w:val="20"/>
        </w:rPr>
        <w:tab/>
      </w:r>
    </w:p>
    <w:p w:rsidR="005314F3" w:rsidRDefault="00C54A08" w:rsidP="005314F3">
      <w:pPr>
        <w:rPr>
          <w:rFonts w:ascii="Verdana" w:hAnsi="Verdana" w:cs="Verdana"/>
          <w:b/>
          <w:bCs/>
          <w:sz w:val="20"/>
          <w:szCs w:val="20"/>
        </w:rPr>
      </w:pPr>
      <w:r w:rsidRPr="00EF3971">
        <w:rPr>
          <w:rFonts w:ascii="Verdana" w:hAnsi="Verdana" w:cs="Verdana"/>
          <w:b/>
          <w:bCs/>
          <w:sz w:val="20"/>
          <w:szCs w:val="20"/>
        </w:rPr>
        <w:tab/>
      </w:r>
      <w:r w:rsidRPr="00EF3971">
        <w:rPr>
          <w:rFonts w:ascii="Verdana" w:hAnsi="Verdana" w:cs="Verdana"/>
          <w:b/>
          <w:bCs/>
          <w:sz w:val="20"/>
          <w:szCs w:val="20"/>
        </w:rPr>
        <w:tab/>
      </w:r>
      <w:r w:rsidR="005314F3">
        <w:rPr>
          <w:rFonts w:ascii="Verdana" w:hAnsi="Verdana" w:cs="Verdana"/>
          <w:b/>
          <w:bCs/>
          <w:sz w:val="20"/>
          <w:szCs w:val="20"/>
        </w:rPr>
        <w:t>910 N. Old World 3</w:t>
      </w:r>
      <w:r w:rsidR="005314F3" w:rsidRPr="005314F3">
        <w:rPr>
          <w:rFonts w:ascii="Verdana" w:hAnsi="Verdana" w:cs="Verdana"/>
          <w:b/>
          <w:bCs/>
          <w:sz w:val="20"/>
          <w:szCs w:val="20"/>
          <w:vertAlign w:val="superscript"/>
        </w:rPr>
        <w:t>rd</w:t>
      </w:r>
      <w:r w:rsidR="005314F3">
        <w:rPr>
          <w:rFonts w:ascii="Verdana" w:hAnsi="Verdana" w:cs="Verdana"/>
          <w:b/>
          <w:bCs/>
          <w:sz w:val="20"/>
          <w:szCs w:val="20"/>
        </w:rPr>
        <w:t xml:space="preserve"> Street</w:t>
      </w:r>
    </w:p>
    <w:p w:rsidR="00C54A08" w:rsidRDefault="005314F3" w:rsidP="005314F3">
      <w:pPr>
        <w:ind w:left="720" w:firstLine="720"/>
        <w:rPr>
          <w:rFonts w:ascii="Verdana" w:hAnsi="Verdana" w:cs="Verdana"/>
          <w:sz w:val="20"/>
          <w:szCs w:val="20"/>
        </w:rPr>
      </w:pPr>
      <w:r>
        <w:rPr>
          <w:rFonts w:ascii="Verdana" w:hAnsi="Verdana" w:cs="Verdana"/>
          <w:b/>
          <w:bCs/>
          <w:sz w:val="20"/>
          <w:szCs w:val="20"/>
        </w:rPr>
        <w:t>Milwaukee, WI 53203</w:t>
      </w:r>
      <w:r w:rsidR="00C54A08">
        <w:rPr>
          <w:rFonts w:ascii="Verdana" w:hAnsi="Verdana" w:cs="Verdana"/>
          <w:sz w:val="20"/>
          <w:szCs w:val="20"/>
        </w:rPr>
        <w:tab/>
      </w:r>
      <w:r w:rsidR="00C54A08">
        <w:rPr>
          <w:rFonts w:ascii="Verdana" w:hAnsi="Verdana" w:cs="Verdana"/>
          <w:sz w:val="20"/>
          <w:szCs w:val="20"/>
        </w:rPr>
        <w:tab/>
      </w:r>
      <w:r w:rsidR="00C54A08">
        <w:rPr>
          <w:rFonts w:ascii="Verdana" w:hAnsi="Verdana" w:cs="Verdana"/>
          <w:sz w:val="20"/>
          <w:szCs w:val="20"/>
        </w:rPr>
        <w:tab/>
      </w:r>
    </w:p>
    <w:p w:rsidR="00C54A08" w:rsidRDefault="00C54A08">
      <w:pPr>
        <w:ind w:left="720" w:firstLine="720"/>
        <w:rPr>
          <w:rFonts w:ascii="Verdana" w:hAnsi="Verdana" w:cs="Verdana"/>
          <w:sz w:val="20"/>
          <w:szCs w:val="20"/>
        </w:rPr>
      </w:pPr>
    </w:p>
    <w:p w:rsidR="00C54A08" w:rsidRDefault="003D4A74">
      <w:pPr>
        <w:spacing w:line="360" w:lineRule="auto"/>
        <w:rPr>
          <w:rFonts w:ascii="Verdana" w:hAnsi="Verdana" w:cs="Verdana"/>
          <w:sz w:val="20"/>
          <w:szCs w:val="20"/>
        </w:rPr>
      </w:pPr>
      <w:r>
        <w:rPr>
          <w:rFonts w:ascii="Verdana" w:hAnsi="Verdana" w:cs="Verdana"/>
          <w:sz w:val="20"/>
          <w:szCs w:val="20"/>
        </w:rPr>
        <w:t>Person or Photographer</w:t>
      </w:r>
      <w:r w:rsidR="00C54A08">
        <w:rPr>
          <w:rFonts w:ascii="Verdana" w:hAnsi="Verdana" w:cs="Verdana"/>
          <w:sz w:val="20"/>
          <w:szCs w:val="20"/>
        </w:rPr>
        <w:t xml:space="preserve"> Responsible for Payment: </w:t>
      </w:r>
      <w:r w:rsidR="00C54A08">
        <w:rPr>
          <w:rFonts w:ascii="Verdana" w:hAnsi="Verdana" w:cs="Verdana"/>
          <w:sz w:val="20"/>
          <w:szCs w:val="20"/>
          <w:u w:val="single"/>
        </w:rPr>
        <w:tab/>
      </w:r>
      <w:r w:rsidR="00C54A08">
        <w:rPr>
          <w:rFonts w:ascii="Verdana" w:hAnsi="Verdana" w:cs="Verdana"/>
          <w:sz w:val="20"/>
          <w:szCs w:val="20"/>
          <w:u w:val="single"/>
        </w:rPr>
        <w:tab/>
      </w:r>
      <w:r w:rsidR="00C54A08">
        <w:rPr>
          <w:rFonts w:ascii="Verdana" w:hAnsi="Verdana" w:cs="Verdana"/>
          <w:sz w:val="20"/>
          <w:szCs w:val="20"/>
          <w:u w:val="single"/>
        </w:rPr>
        <w:tab/>
      </w:r>
      <w:r w:rsidR="00C54A08">
        <w:rPr>
          <w:rFonts w:ascii="Verdana" w:hAnsi="Verdana" w:cs="Verdana"/>
          <w:sz w:val="20"/>
          <w:szCs w:val="20"/>
          <w:u w:val="single"/>
        </w:rPr>
        <w:tab/>
      </w:r>
      <w:r w:rsidR="00C54A08">
        <w:rPr>
          <w:rFonts w:ascii="Verdana" w:hAnsi="Verdana" w:cs="Verdana"/>
          <w:sz w:val="20"/>
          <w:szCs w:val="20"/>
          <w:u w:val="single"/>
        </w:rPr>
        <w:tab/>
        <w:t>____</w:t>
      </w:r>
    </w:p>
    <w:p w:rsidR="00C54A08" w:rsidRDefault="00C54A08">
      <w:pPr>
        <w:rPr>
          <w:rFonts w:ascii="Verdana" w:hAnsi="Verdana" w:cs="Verdana"/>
          <w:sz w:val="19"/>
          <w:szCs w:val="19"/>
        </w:rPr>
      </w:pPr>
      <w:r>
        <w:rPr>
          <w:rFonts w:ascii="Verdana" w:hAnsi="Verdana" w:cs="Verdana"/>
          <w:sz w:val="19"/>
          <w:szCs w:val="19"/>
        </w:rPr>
        <w:t>Note:  All organizations are required to complete payment in within 10 business days of the date of the photo shoot.</w:t>
      </w:r>
    </w:p>
    <w:p w:rsidR="00C54A08" w:rsidRDefault="00C54A08">
      <w:pPr>
        <w:rPr>
          <w:rFonts w:ascii="Verdana" w:hAnsi="Verdana" w:cs="Verdana"/>
          <w:sz w:val="19"/>
          <w:szCs w:val="19"/>
        </w:rPr>
      </w:pPr>
    </w:p>
    <w:p w:rsidR="00C54A08" w:rsidRDefault="00C54A08">
      <w:pPr>
        <w:rPr>
          <w:rFonts w:ascii="Verdana" w:hAnsi="Verdana" w:cs="Verdana"/>
          <w:color w:val="000000"/>
          <w:sz w:val="20"/>
          <w:szCs w:val="20"/>
          <w:u w:val="single"/>
        </w:rPr>
      </w:pPr>
    </w:p>
    <w:p w:rsidR="00C54A08" w:rsidRDefault="00C54A08">
      <w:pPr>
        <w:rPr>
          <w:rFonts w:ascii="Verdana" w:hAnsi="Verdana" w:cs="Verdana"/>
          <w:color w:val="000000"/>
          <w:sz w:val="20"/>
          <w:szCs w:val="20"/>
          <w:u w:val="single"/>
        </w:rPr>
      </w:pPr>
      <w:r>
        <w:rPr>
          <w:rFonts w:ascii="Verdana" w:hAnsi="Verdana" w:cs="Verdana"/>
          <w:color w:val="000000"/>
          <w:sz w:val="20"/>
          <w:szCs w:val="20"/>
          <w:u w:val="single"/>
        </w:rPr>
        <w:tab/>
      </w:r>
      <w:r>
        <w:rPr>
          <w:rFonts w:ascii="Verdana" w:hAnsi="Verdana" w:cs="Verdana"/>
          <w:color w:val="000000"/>
          <w:sz w:val="20"/>
          <w:szCs w:val="20"/>
          <w:u w:val="single"/>
        </w:rPr>
        <w:tab/>
      </w:r>
      <w:r>
        <w:rPr>
          <w:rFonts w:ascii="Verdana" w:hAnsi="Verdana" w:cs="Verdana"/>
          <w:color w:val="000000"/>
          <w:sz w:val="20"/>
          <w:szCs w:val="20"/>
          <w:u w:val="single"/>
        </w:rPr>
        <w:tab/>
      </w:r>
      <w:r>
        <w:rPr>
          <w:rFonts w:ascii="Verdana" w:hAnsi="Verdana" w:cs="Verdana"/>
          <w:color w:val="000000"/>
          <w:sz w:val="20"/>
          <w:szCs w:val="20"/>
          <w:u w:val="single"/>
        </w:rPr>
        <w:tab/>
      </w:r>
      <w:r>
        <w:rPr>
          <w:rFonts w:ascii="Verdana" w:hAnsi="Verdana" w:cs="Verdana"/>
          <w:color w:val="000000"/>
          <w:sz w:val="20"/>
          <w:szCs w:val="20"/>
          <w:u w:val="single"/>
        </w:rPr>
        <w:tab/>
      </w:r>
      <w:r>
        <w:rPr>
          <w:rFonts w:ascii="Verdana" w:hAnsi="Verdana" w:cs="Verdana"/>
          <w:color w:val="000000"/>
          <w:sz w:val="20"/>
          <w:szCs w:val="20"/>
          <w:u w:val="single"/>
        </w:rPr>
        <w:tab/>
      </w:r>
      <w:r>
        <w:rPr>
          <w:rFonts w:ascii="Verdana" w:hAnsi="Verdana" w:cs="Verdana"/>
          <w:color w:val="000000"/>
          <w:sz w:val="20"/>
          <w:szCs w:val="20"/>
          <w:u w:val="single"/>
        </w:rPr>
        <w:tab/>
      </w:r>
      <w:r>
        <w:rPr>
          <w:rFonts w:ascii="Verdana" w:hAnsi="Verdana" w:cs="Verdana"/>
          <w:color w:val="000000"/>
          <w:sz w:val="20"/>
          <w:szCs w:val="20"/>
          <w:u w:val="single"/>
        </w:rPr>
        <w:tab/>
      </w:r>
      <w:r>
        <w:rPr>
          <w:rFonts w:ascii="Verdana" w:hAnsi="Verdana" w:cs="Verdana"/>
          <w:color w:val="000000"/>
          <w:sz w:val="20"/>
          <w:szCs w:val="20"/>
        </w:rPr>
        <w:t>Date:</w:t>
      </w:r>
      <w:r>
        <w:rPr>
          <w:rFonts w:ascii="Verdana" w:hAnsi="Verdana" w:cs="Verdana"/>
          <w:color w:val="000000"/>
          <w:sz w:val="20"/>
          <w:szCs w:val="20"/>
          <w:u w:val="single"/>
        </w:rPr>
        <w:t xml:space="preserve"> </w:t>
      </w:r>
      <w:r>
        <w:rPr>
          <w:rFonts w:ascii="Verdana" w:hAnsi="Verdana" w:cs="Verdana"/>
          <w:color w:val="000000"/>
          <w:sz w:val="20"/>
          <w:szCs w:val="20"/>
          <w:u w:val="single"/>
        </w:rPr>
        <w:tab/>
      </w:r>
      <w:r>
        <w:rPr>
          <w:rFonts w:ascii="Verdana" w:hAnsi="Verdana" w:cs="Verdana"/>
          <w:color w:val="000000"/>
          <w:sz w:val="20"/>
          <w:szCs w:val="20"/>
          <w:u w:val="single"/>
        </w:rPr>
        <w:tab/>
      </w:r>
      <w:r>
        <w:rPr>
          <w:rFonts w:ascii="Verdana" w:hAnsi="Verdana" w:cs="Verdana"/>
          <w:color w:val="000000"/>
          <w:sz w:val="20"/>
          <w:szCs w:val="20"/>
          <w:u w:val="single"/>
        </w:rPr>
        <w:tab/>
      </w:r>
      <w:r>
        <w:rPr>
          <w:rFonts w:ascii="Verdana" w:hAnsi="Verdana" w:cs="Verdana"/>
          <w:color w:val="000000"/>
          <w:sz w:val="20"/>
          <w:szCs w:val="20"/>
          <w:u w:val="single"/>
        </w:rPr>
        <w:tab/>
        <w:t>____</w:t>
      </w:r>
    </w:p>
    <w:p w:rsidR="00C54A08" w:rsidRPr="00EF3971" w:rsidRDefault="00C54A08">
      <w:pPr>
        <w:rPr>
          <w:rFonts w:ascii="Verdana" w:hAnsi="Verdana" w:cs="Verdana"/>
          <w:b/>
          <w:bCs/>
          <w:color w:val="000000"/>
          <w:sz w:val="20"/>
          <w:szCs w:val="20"/>
        </w:rPr>
      </w:pPr>
      <w:r w:rsidRPr="00EF3971">
        <w:rPr>
          <w:rFonts w:ascii="Verdana" w:hAnsi="Verdana" w:cs="Verdana"/>
          <w:b/>
          <w:bCs/>
          <w:color w:val="000000"/>
          <w:sz w:val="20"/>
          <w:szCs w:val="20"/>
        </w:rPr>
        <w:t>Signature of person completing this form</w:t>
      </w:r>
    </w:p>
    <w:p w:rsidR="00C54A08" w:rsidRDefault="00C54A08">
      <w:pPr>
        <w:rPr>
          <w:rFonts w:ascii="Verdana" w:hAnsi="Verdana" w:cs="Verdana"/>
          <w:color w:val="000000"/>
          <w:sz w:val="20"/>
          <w:szCs w:val="20"/>
        </w:rPr>
      </w:pPr>
    </w:p>
    <w:p w:rsidR="00C54A08" w:rsidRDefault="00C54A08">
      <w:pPr>
        <w:pStyle w:val="BodyText"/>
        <w:rPr>
          <w:rFonts w:ascii="Verdana" w:hAnsi="Verdana" w:cs="Verdana"/>
        </w:rPr>
      </w:pPr>
      <w:r>
        <w:rPr>
          <w:rFonts w:ascii="Verdana" w:hAnsi="Verdana" w:cs="Verdana"/>
        </w:rPr>
        <w:t>By signing this form you acknowledge that you have read and understand the Facilities Use Guidelines above and will abide by all stipulations set forth in this document.</w:t>
      </w:r>
    </w:p>
    <w:p w:rsidR="00102F81" w:rsidRDefault="00102F81">
      <w:pPr>
        <w:pStyle w:val="BodyText"/>
        <w:rPr>
          <w:rFonts w:ascii="Verdana" w:hAnsi="Verdana" w:cs="Verdana"/>
        </w:rPr>
      </w:pPr>
    </w:p>
    <w:p w:rsidR="00102F81" w:rsidRDefault="00102F81">
      <w:pPr>
        <w:pStyle w:val="BodyText"/>
        <w:rPr>
          <w:rFonts w:ascii="Verdana" w:hAnsi="Verdana" w:cs="Verdana"/>
        </w:rPr>
      </w:pPr>
    </w:p>
    <w:p w:rsidR="00102F81" w:rsidRDefault="00102F81">
      <w:pPr>
        <w:pStyle w:val="BodyText"/>
        <w:rPr>
          <w:rFonts w:ascii="Verdana" w:hAnsi="Verdana" w:cs="Verdana"/>
        </w:rPr>
      </w:pPr>
      <w:r>
        <w:rPr>
          <w:rFonts w:ascii="Verdana" w:hAnsi="Verdana" w:cs="Verdana"/>
        </w:rPr>
        <w:t>______________________________________________ Date</w:t>
      </w:r>
      <w:proofErr w:type="gramStart"/>
      <w:r>
        <w:rPr>
          <w:rFonts w:ascii="Verdana" w:hAnsi="Verdana" w:cs="Verdana"/>
        </w:rPr>
        <w:t>:_</w:t>
      </w:r>
      <w:proofErr w:type="gramEnd"/>
      <w:r>
        <w:rPr>
          <w:rFonts w:ascii="Verdana" w:hAnsi="Verdana" w:cs="Verdana"/>
        </w:rPr>
        <w:t>_____________________</w:t>
      </w:r>
    </w:p>
    <w:p w:rsidR="00102F81" w:rsidRPr="00102F81" w:rsidRDefault="00102F81">
      <w:pPr>
        <w:pStyle w:val="BodyText"/>
        <w:rPr>
          <w:rFonts w:ascii="Verdana" w:hAnsi="Verdana" w:cs="Verdana"/>
          <w:b/>
          <w:bCs/>
        </w:rPr>
      </w:pPr>
      <w:r w:rsidRPr="00102F81">
        <w:rPr>
          <w:rFonts w:ascii="Verdana" w:hAnsi="Verdana" w:cs="Verdana"/>
          <w:b/>
        </w:rPr>
        <w:t>Signature of Historical Society Staff</w:t>
      </w:r>
    </w:p>
    <w:sectPr w:rsidR="00102F81" w:rsidRPr="00102F81" w:rsidSect="00CB1D4C">
      <w:footerReference w:type="default" r:id="rId9"/>
      <w:pgSz w:w="12240" w:h="15840"/>
      <w:pgMar w:top="27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B9C" w:rsidRDefault="00517B9C">
      <w:r>
        <w:separator/>
      </w:r>
    </w:p>
  </w:endnote>
  <w:endnote w:type="continuationSeparator" w:id="0">
    <w:p w:rsidR="00517B9C" w:rsidRDefault="00517B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A08" w:rsidRDefault="006E2AEC">
    <w:pPr>
      <w:pStyle w:val="Footer"/>
      <w:framePr w:wrap="auto" w:vAnchor="text" w:hAnchor="margin" w:xAlign="center" w:y="1"/>
      <w:rPr>
        <w:rStyle w:val="PageNumber"/>
        <w:rFonts w:cs="Trebuchet MS"/>
      </w:rPr>
    </w:pPr>
    <w:r>
      <w:rPr>
        <w:rStyle w:val="PageNumber"/>
        <w:rFonts w:cs="Trebuchet MS"/>
      </w:rPr>
      <w:fldChar w:fldCharType="begin"/>
    </w:r>
    <w:r w:rsidR="00C54A08">
      <w:rPr>
        <w:rStyle w:val="PageNumber"/>
        <w:rFonts w:cs="Trebuchet MS"/>
      </w:rPr>
      <w:instrText xml:space="preserve">PAGE  </w:instrText>
    </w:r>
    <w:r>
      <w:rPr>
        <w:rStyle w:val="PageNumber"/>
        <w:rFonts w:cs="Trebuchet MS"/>
      </w:rPr>
      <w:fldChar w:fldCharType="separate"/>
    </w:r>
    <w:r w:rsidR="00B00550">
      <w:rPr>
        <w:rStyle w:val="PageNumber"/>
        <w:rFonts w:cs="Trebuchet MS"/>
        <w:noProof/>
      </w:rPr>
      <w:t>1</w:t>
    </w:r>
    <w:r>
      <w:rPr>
        <w:rStyle w:val="PageNumber"/>
        <w:rFonts w:cs="Trebuchet MS"/>
      </w:rPr>
      <w:fldChar w:fldCharType="end"/>
    </w:r>
  </w:p>
  <w:p w:rsidR="00C54A08" w:rsidRDefault="00C54A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B9C" w:rsidRDefault="00517B9C">
      <w:r>
        <w:separator/>
      </w:r>
    </w:p>
  </w:footnote>
  <w:footnote w:type="continuationSeparator" w:id="0">
    <w:p w:rsidR="00517B9C" w:rsidRDefault="00517B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30409"/>
    <w:lvl w:ilvl="0">
      <w:start w:val="1"/>
      <w:numFmt w:val="upperRoman"/>
      <w:lvlText w:val="%1."/>
      <w:lvlJc w:val="left"/>
      <w:pPr>
        <w:tabs>
          <w:tab w:val="num" w:pos="720"/>
        </w:tabs>
        <w:ind w:left="720" w:hanging="720"/>
      </w:pPr>
      <w:rPr>
        <w:rFonts w:cs="Times New Roman" w:hint="default"/>
      </w:rPr>
    </w:lvl>
  </w:abstractNum>
  <w:abstractNum w:abstractNumId="1">
    <w:nsid w:val="00000002"/>
    <w:multiLevelType w:val="singleLevel"/>
    <w:tmpl w:val="00000000"/>
    <w:lvl w:ilvl="0">
      <w:start w:val="1"/>
      <w:numFmt w:val="upperLetter"/>
      <w:lvlText w:val="%1."/>
      <w:lvlJc w:val="left"/>
      <w:pPr>
        <w:tabs>
          <w:tab w:val="num" w:pos="1080"/>
        </w:tabs>
        <w:ind w:left="1080" w:hanging="360"/>
      </w:pPr>
      <w:rPr>
        <w:rFonts w:cs="Times New Roman" w:hint="default"/>
      </w:rPr>
    </w:lvl>
  </w:abstractNum>
  <w:abstractNum w:abstractNumId="2">
    <w:nsid w:val="00000004"/>
    <w:multiLevelType w:val="singleLevel"/>
    <w:tmpl w:val="00000000"/>
    <w:lvl w:ilvl="0">
      <w:start w:val="1"/>
      <w:numFmt w:val="upperLetter"/>
      <w:lvlText w:val="%1."/>
      <w:lvlJc w:val="left"/>
      <w:pPr>
        <w:tabs>
          <w:tab w:val="num" w:pos="1080"/>
        </w:tabs>
        <w:ind w:left="1080" w:hanging="360"/>
      </w:pPr>
      <w:rPr>
        <w:rFonts w:cs="Times New Roman" w:hint="default"/>
      </w:rPr>
    </w:lvl>
  </w:abstractNum>
  <w:abstractNum w:abstractNumId="3">
    <w:nsid w:val="00000005"/>
    <w:multiLevelType w:val="singleLevel"/>
    <w:tmpl w:val="00000000"/>
    <w:lvl w:ilvl="0">
      <w:start w:val="1"/>
      <w:numFmt w:val="upperLetter"/>
      <w:lvlText w:val="%1."/>
      <w:lvlJc w:val="left"/>
      <w:pPr>
        <w:tabs>
          <w:tab w:val="num" w:pos="1080"/>
        </w:tabs>
        <w:ind w:left="1080" w:hanging="360"/>
      </w:pPr>
      <w:rPr>
        <w:rFonts w:cs="Times New Roman" w:hint="default"/>
      </w:rPr>
    </w:lvl>
  </w:abstractNum>
  <w:abstractNum w:abstractNumId="4">
    <w:nsid w:val="23191FF1"/>
    <w:multiLevelType w:val="multilevel"/>
    <w:tmpl w:val="50A4F4BA"/>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3A353CBC"/>
    <w:multiLevelType w:val="multilevel"/>
    <w:tmpl w:val="EDB829F0"/>
    <w:lvl w:ilvl="0">
      <w:start w:val="1"/>
      <w:numFmt w:val="upperLetter"/>
      <w:lvlText w:val="%1."/>
      <w:lvlJc w:val="left"/>
      <w:pPr>
        <w:tabs>
          <w:tab w:val="num" w:pos="1100"/>
        </w:tabs>
        <w:ind w:left="1100" w:hanging="38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nsid w:val="5AED0DE0"/>
    <w:multiLevelType w:val="multilevel"/>
    <w:tmpl w:val="22EE45A4"/>
    <w:lvl w:ilvl="0">
      <w:start w:val="1"/>
      <w:numFmt w:val="bullet"/>
      <w:lvlText w:val=""/>
      <w:lvlJc w:val="left"/>
      <w:pPr>
        <w:tabs>
          <w:tab w:val="num" w:pos="1080"/>
        </w:tabs>
        <w:ind w:left="1080" w:hanging="36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61925965"/>
    <w:multiLevelType w:val="multilevel"/>
    <w:tmpl w:val="8330304C"/>
    <w:lvl w:ilvl="0">
      <w:start w:val="1"/>
      <w:numFmt w:val="bullet"/>
      <w:lvlText w:val=""/>
      <w:lvlJc w:val="left"/>
      <w:pPr>
        <w:tabs>
          <w:tab w:val="num" w:pos="1080"/>
        </w:tabs>
        <w:ind w:left="1080" w:hanging="36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6B0454CB"/>
    <w:multiLevelType w:val="multilevel"/>
    <w:tmpl w:val="625E1686"/>
    <w:lvl w:ilvl="0">
      <w:start w:val="1"/>
      <w:numFmt w:val="bullet"/>
      <w:lvlText w:val=""/>
      <w:lvlJc w:val="left"/>
      <w:pPr>
        <w:tabs>
          <w:tab w:val="num" w:pos="1080"/>
        </w:tabs>
        <w:ind w:left="1080" w:hanging="36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4"/>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5"/>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517AA3"/>
    <w:rsid w:val="000C18CA"/>
    <w:rsid w:val="00102F81"/>
    <w:rsid w:val="00106F52"/>
    <w:rsid w:val="00107D35"/>
    <w:rsid w:val="00151967"/>
    <w:rsid w:val="001A538D"/>
    <w:rsid w:val="001F02C7"/>
    <w:rsid w:val="0029242D"/>
    <w:rsid w:val="003458B3"/>
    <w:rsid w:val="00371935"/>
    <w:rsid w:val="00383646"/>
    <w:rsid w:val="003A7712"/>
    <w:rsid w:val="003D4A74"/>
    <w:rsid w:val="004119D4"/>
    <w:rsid w:val="004502E8"/>
    <w:rsid w:val="004D0167"/>
    <w:rsid w:val="00517AA3"/>
    <w:rsid w:val="00517B9C"/>
    <w:rsid w:val="005314F3"/>
    <w:rsid w:val="00586CD4"/>
    <w:rsid w:val="006377A4"/>
    <w:rsid w:val="006E2AEC"/>
    <w:rsid w:val="00706047"/>
    <w:rsid w:val="00786338"/>
    <w:rsid w:val="00832BA2"/>
    <w:rsid w:val="00832FC4"/>
    <w:rsid w:val="0088521B"/>
    <w:rsid w:val="008C730D"/>
    <w:rsid w:val="008F79EA"/>
    <w:rsid w:val="00B00550"/>
    <w:rsid w:val="00B24F17"/>
    <w:rsid w:val="00B40C01"/>
    <w:rsid w:val="00BA04A2"/>
    <w:rsid w:val="00C1575D"/>
    <w:rsid w:val="00C20E66"/>
    <w:rsid w:val="00C54A08"/>
    <w:rsid w:val="00C74D2B"/>
    <w:rsid w:val="00CA43BE"/>
    <w:rsid w:val="00CB1D4C"/>
    <w:rsid w:val="00CF62EA"/>
    <w:rsid w:val="00D06E91"/>
    <w:rsid w:val="00D3776F"/>
    <w:rsid w:val="00E727D1"/>
    <w:rsid w:val="00EA2FFA"/>
    <w:rsid w:val="00EF3971"/>
    <w:rsid w:val="00F04D00"/>
    <w:rsid w:val="00F60E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935"/>
    <w:pPr>
      <w:autoSpaceDE w:val="0"/>
      <w:autoSpaceDN w:val="0"/>
    </w:pPr>
    <w:rPr>
      <w:rFonts w:ascii="Trebuchet MS" w:hAnsi="Trebuchet MS" w:cs="Trebuchet MS"/>
      <w:sz w:val="24"/>
      <w:szCs w:val="24"/>
    </w:rPr>
  </w:style>
  <w:style w:type="paragraph" w:styleId="Heading1">
    <w:name w:val="heading 1"/>
    <w:basedOn w:val="Normal"/>
    <w:next w:val="Normal"/>
    <w:link w:val="Heading1Char"/>
    <w:uiPriority w:val="99"/>
    <w:qFormat/>
    <w:rsid w:val="00371935"/>
    <w:pPr>
      <w:keepNext/>
      <w:jc w:val="center"/>
      <w:outlineLvl w:val="0"/>
    </w:pPr>
    <w:rPr>
      <w:b/>
      <w:bCs/>
    </w:rPr>
  </w:style>
  <w:style w:type="paragraph" w:styleId="Heading2">
    <w:name w:val="heading 2"/>
    <w:basedOn w:val="Normal"/>
    <w:next w:val="Normal"/>
    <w:link w:val="Heading2Char"/>
    <w:uiPriority w:val="99"/>
    <w:qFormat/>
    <w:rsid w:val="00371935"/>
    <w:pPr>
      <w:keepNext/>
      <w:outlineLvl w:val="1"/>
    </w:pPr>
    <w:rPr>
      <w:rFonts w:ascii="Verdana" w:hAnsi="Verdana" w:cs="Verdana"/>
      <w:b/>
      <w:bCs/>
      <w:sz w:val="20"/>
      <w:szCs w:val="20"/>
    </w:rPr>
  </w:style>
  <w:style w:type="paragraph" w:styleId="Heading3">
    <w:name w:val="heading 3"/>
    <w:basedOn w:val="Normal"/>
    <w:next w:val="Normal"/>
    <w:link w:val="Heading3Char"/>
    <w:uiPriority w:val="99"/>
    <w:qFormat/>
    <w:rsid w:val="00371935"/>
    <w:pPr>
      <w:keepNext/>
      <w:jc w:val="center"/>
      <w:outlineLvl w:val="2"/>
    </w:pPr>
    <w:rPr>
      <w:rFonts w:ascii="Century Gothic" w:hAnsi="Century Gothic" w:cs="Century Gothic"/>
      <w:b/>
      <w:bCs/>
      <w:color w:val="008000"/>
      <w:sz w:val="20"/>
      <w:szCs w:val="20"/>
    </w:rPr>
  </w:style>
  <w:style w:type="paragraph" w:styleId="Heading4">
    <w:name w:val="heading 4"/>
    <w:basedOn w:val="Normal"/>
    <w:next w:val="Normal"/>
    <w:link w:val="Heading4Char"/>
    <w:uiPriority w:val="99"/>
    <w:qFormat/>
    <w:rsid w:val="00371935"/>
    <w:pPr>
      <w:keepNext/>
      <w:outlineLvl w:val="3"/>
    </w:pPr>
    <w:rPr>
      <w:sz w:val="36"/>
      <w:szCs w:val="36"/>
    </w:rPr>
  </w:style>
  <w:style w:type="paragraph" w:styleId="Heading5">
    <w:name w:val="heading 5"/>
    <w:basedOn w:val="Normal"/>
    <w:next w:val="Normal"/>
    <w:link w:val="Heading5Char"/>
    <w:uiPriority w:val="99"/>
    <w:qFormat/>
    <w:rsid w:val="00371935"/>
    <w:pPr>
      <w:keepNext/>
      <w:jc w:val="center"/>
      <w:outlineLvl w:val="4"/>
    </w:pPr>
    <w:rPr>
      <w:sz w:val="28"/>
      <w:szCs w:val="28"/>
    </w:rPr>
  </w:style>
  <w:style w:type="paragraph" w:styleId="Heading6">
    <w:name w:val="heading 6"/>
    <w:basedOn w:val="Normal"/>
    <w:next w:val="Normal"/>
    <w:link w:val="Heading6Char"/>
    <w:uiPriority w:val="99"/>
    <w:qFormat/>
    <w:rsid w:val="00371935"/>
    <w:pPr>
      <w:keepNext/>
      <w:jc w:val="center"/>
      <w:outlineLvl w:val="5"/>
    </w:pPr>
    <w:rPr>
      <w:rFonts w:ascii="Geneva" w:hAnsi="Geneva" w:cs="Geneva"/>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71935"/>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sid w:val="00371935"/>
    <w:rPr>
      <w:rFonts w:ascii="Cambria" w:eastAsia="Times New Roman" w:hAnsi="Cambria" w:cs="Times New Roman"/>
      <w:b/>
      <w:bCs/>
      <w:i/>
      <w:iCs/>
      <w:sz w:val="28"/>
      <w:szCs w:val="28"/>
    </w:rPr>
  </w:style>
  <w:style w:type="character" w:customStyle="1" w:styleId="Heading3Char">
    <w:name w:val="Heading 3 Char"/>
    <w:link w:val="Heading3"/>
    <w:uiPriority w:val="9"/>
    <w:semiHidden/>
    <w:locked/>
    <w:rsid w:val="00371935"/>
    <w:rPr>
      <w:rFonts w:ascii="Cambria" w:eastAsia="Times New Roman" w:hAnsi="Cambria" w:cs="Times New Roman"/>
      <w:b/>
      <w:bCs/>
      <w:sz w:val="26"/>
      <w:szCs w:val="26"/>
    </w:rPr>
  </w:style>
  <w:style w:type="character" w:customStyle="1" w:styleId="Heading4Char">
    <w:name w:val="Heading 4 Char"/>
    <w:link w:val="Heading4"/>
    <w:uiPriority w:val="9"/>
    <w:semiHidden/>
    <w:locked/>
    <w:rsid w:val="00371935"/>
    <w:rPr>
      <w:rFonts w:ascii="Calibri" w:eastAsia="Times New Roman" w:hAnsi="Calibri" w:cs="Times New Roman"/>
      <w:b/>
      <w:bCs/>
      <w:sz w:val="28"/>
      <w:szCs w:val="28"/>
    </w:rPr>
  </w:style>
  <w:style w:type="character" w:customStyle="1" w:styleId="Heading5Char">
    <w:name w:val="Heading 5 Char"/>
    <w:link w:val="Heading5"/>
    <w:uiPriority w:val="9"/>
    <w:semiHidden/>
    <w:locked/>
    <w:rsid w:val="00371935"/>
    <w:rPr>
      <w:rFonts w:ascii="Calibri" w:eastAsia="Times New Roman" w:hAnsi="Calibri" w:cs="Times New Roman"/>
      <w:b/>
      <w:bCs/>
      <w:i/>
      <w:iCs/>
      <w:sz w:val="26"/>
      <w:szCs w:val="26"/>
    </w:rPr>
  </w:style>
  <w:style w:type="character" w:customStyle="1" w:styleId="Heading6Char">
    <w:name w:val="Heading 6 Char"/>
    <w:link w:val="Heading6"/>
    <w:uiPriority w:val="9"/>
    <w:semiHidden/>
    <w:locked/>
    <w:rsid w:val="00371935"/>
    <w:rPr>
      <w:rFonts w:ascii="Calibri" w:eastAsia="Times New Roman" w:hAnsi="Calibri" w:cs="Times New Roman"/>
      <w:b/>
      <w:bCs/>
    </w:rPr>
  </w:style>
  <w:style w:type="paragraph" w:customStyle="1" w:styleId="DocumentLabel">
    <w:name w:val="Document Label"/>
    <w:basedOn w:val="Normal"/>
    <w:next w:val="Normal"/>
    <w:uiPriority w:val="99"/>
    <w:rsid w:val="00371935"/>
    <w:pPr>
      <w:keepNext/>
      <w:keepLines/>
      <w:spacing w:before="400" w:after="120" w:line="240" w:lineRule="atLeast"/>
      <w:ind w:left="-840"/>
    </w:pPr>
    <w:rPr>
      <w:rFonts w:ascii="Arial Black" w:hAnsi="Arial Black" w:cs="Arial Black"/>
      <w:kern w:val="28"/>
      <w:sz w:val="96"/>
      <w:szCs w:val="96"/>
    </w:rPr>
  </w:style>
  <w:style w:type="paragraph" w:styleId="Closing">
    <w:name w:val="Closing"/>
    <w:basedOn w:val="Normal"/>
    <w:link w:val="ClosingChar"/>
    <w:uiPriority w:val="99"/>
    <w:rsid w:val="00371935"/>
    <w:pPr>
      <w:keepNext/>
      <w:spacing w:line="220" w:lineRule="atLeast"/>
    </w:pPr>
    <w:rPr>
      <w:rFonts w:ascii="Geneva" w:hAnsi="Geneva" w:cs="Geneva"/>
      <w:sz w:val="20"/>
      <w:szCs w:val="20"/>
    </w:rPr>
  </w:style>
  <w:style w:type="character" w:customStyle="1" w:styleId="ClosingChar">
    <w:name w:val="Closing Char"/>
    <w:link w:val="Closing"/>
    <w:uiPriority w:val="99"/>
    <w:semiHidden/>
    <w:locked/>
    <w:rsid w:val="00371935"/>
    <w:rPr>
      <w:rFonts w:ascii="Trebuchet MS" w:hAnsi="Trebuchet MS" w:cs="Trebuchet MS"/>
      <w:sz w:val="24"/>
      <w:szCs w:val="24"/>
    </w:rPr>
  </w:style>
  <w:style w:type="paragraph" w:styleId="BodyText3">
    <w:name w:val="Body Text 3"/>
    <w:basedOn w:val="Normal"/>
    <w:link w:val="BodyText3Char"/>
    <w:uiPriority w:val="99"/>
    <w:rsid w:val="00371935"/>
    <w:pPr>
      <w:spacing w:line="360" w:lineRule="auto"/>
    </w:pPr>
    <w:rPr>
      <w:rFonts w:ascii="Geneva" w:hAnsi="Geneva" w:cs="Geneva"/>
      <w:sz w:val="16"/>
      <w:szCs w:val="16"/>
    </w:rPr>
  </w:style>
  <w:style w:type="character" w:customStyle="1" w:styleId="BodyText3Char">
    <w:name w:val="Body Text 3 Char"/>
    <w:link w:val="BodyText3"/>
    <w:uiPriority w:val="99"/>
    <w:semiHidden/>
    <w:locked/>
    <w:rsid w:val="00371935"/>
    <w:rPr>
      <w:rFonts w:ascii="Trebuchet MS" w:hAnsi="Trebuchet MS" w:cs="Trebuchet MS"/>
      <w:sz w:val="16"/>
      <w:szCs w:val="16"/>
    </w:rPr>
  </w:style>
  <w:style w:type="character" w:styleId="Hyperlink">
    <w:name w:val="Hyperlink"/>
    <w:uiPriority w:val="99"/>
    <w:rsid w:val="00371935"/>
    <w:rPr>
      <w:rFonts w:cs="Times New Roman"/>
      <w:color w:val="0000FF"/>
      <w:u w:val="single"/>
    </w:rPr>
  </w:style>
  <w:style w:type="paragraph" w:styleId="Footer">
    <w:name w:val="footer"/>
    <w:basedOn w:val="Normal"/>
    <w:link w:val="FooterChar"/>
    <w:uiPriority w:val="99"/>
    <w:rsid w:val="00371935"/>
    <w:pPr>
      <w:tabs>
        <w:tab w:val="center" w:pos="4320"/>
        <w:tab w:val="right" w:pos="8640"/>
      </w:tabs>
    </w:pPr>
  </w:style>
  <w:style w:type="character" w:customStyle="1" w:styleId="FooterChar">
    <w:name w:val="Footer Char"/>
    <w:link w:val="Footer"/>
    <w:uiPriority w:val="99"/>
    <w:semiHidden/>
    <w:locked/>
    <w:rsid w:val="00371935"/>
    <w:rPr>
      <w:rFonts w:ascii="Trebuchet MS" w:hAnsi="Trebuchet MS" w:cs="Trebuchet MS"/>
      <w:sz w:val="24"/>
      <w:szCs w:val="24"/>
    </w:rPr>
  </w:style>
  <w:style w:type="character" w:styleId="PageNumber">
    <w:name w:val="page number"/>
    <w:uiPriority w:val="99"/>
    <w:rsid w:val="00371935"/>
    <w:rPr>
      <w:rFonts w:cs="Times New Roman"/>
    </w:rPr>
  </w:style>
  <w:style w:type="paragraph" w:styleId="BodyText">
    <w:name w:val="Body Text"/>
    <w:basedOn w:val="Normal"/>
    <w:link w:val="BodyTextChar"/>
    <w:uiPriority w:val="99"/>
    <w:rsid w:val="00371935"/>
    <w:rPr>
      <w:rFonts w:ascii="Geneva" w:hAnsi="Geneva" w:cs="Geneva"/>
      <w:sz w:val="20"/>
      <w:szCs w:val="20"/>
    </w:rPr>
  </w:style>
  <w:style w:type="character" w:customStyle="1" w:styleId="BodyTextChar">
    <w:name w:val="Body Text Char"/>
    <w:link w:val="BodyText"/>
    <w:uiPriority w:val="99"/>
    <w:semiHidden/>
    <w:locked/>
    <w:rsid w:val="00371935"/>
    <w:rPr>
      <w:rFonts w:ascii="Trebuchet MS" w:hAnsi="Trebuchet MS" w:cs="Trebuchet MS"/>
      <w:sz w:val="24"/>
      <w:szCs w:val="24"/>
    </w:rPr>
  </w:style>
  <w:style w:type="paragraph" w:styleId="BodyText2">
    <w:name w:val="Body Text 2"/>
    <w:basedOn w:val="Normal"/>
    <w:link w:val="BodyText2Char"/>
    <w:uiPriority w:val="99"/>
    <w:rsid w:val="00371935"/>
    <w:pPr>
      <w:spacing w:line="360" w:lineRule="auto"/>
    </w:pPr>
    <w:rPr>
      <w:rFonts w:ascii="Geneva" w:hAnsi="Geneva" w:cs="Geneva"/>
      <w:sz w:val="20"/>
      <w:szCs w:val="20"/>
      <w:u w:val="single"/>
    </w:rPr>
  </w:style>
  <w:style w:type="character" w:customStyle="1" w:styleId="BodyText2Char">
    <w:name w:val="Body Text 2 Char"/>
    <w:link w:val="BodyText2"/>
    <w:uiPriority w:val="99"/>
    <w:semiHidden/>
    <w:locked/>
    <w:rsid w:val="00371935"/>
    <w:rPr>
      <w:rFonts w:ascii="Trebuchet MS" w:hAnsi="Trebuchet MS" w:cs="Trebuchet MS"/>
      <w:sz w:val="24"/>
      <w:szCs w:val="24"/>
    </w:rPr>
  </w:style>
  <w:style w:type="character" w:styleId="FollowedHyperlink">
    <w:name w:val="FollowedHyperlink"/>
    <w:uiPriority w:val="99"/>
    <w:rsid w:val="00371935"/>
    <w:rPr>
      <w:rFonts w:cs="Times New Roman"/>
      <w:color w:val="800080"/>
      <w:u w:val="single"/>
    </w:rPr>
  </w:style>
  <w:style w:type="paragraph" w:styleId="BalloonText">
    <w:name w:val="Balloon Text"/>
    <w:basedOn w:val="Normal"/>
    <w:link w:val="BalloonTextChar"/>
    <w:uiPriority w:val="99"/>
    <w:semiHidden/>
    <w:unhideWhenUsed/>
    <w:rsid w:val="00832FC4"/>
    <w:rPr>
      <w:rFonts w:ascii="Tahoma" w:hAnsi="Tahoma" w:cs="Tahoma"/>
      <w:sz w:val="16"/>
      <w:szCs w:val="16"/>
    </w:rPr>
  </w:style>
  <w:style w:type="character" w:customStyle="1" w:styleId="BalloonTextChar">
    <w:name w:val="Balloon Text Char"/>
    <w:basedOn w:val="DefaultParagraphFont"/>
    <w:link w:val="BalloonText"/>
    <w:uiPriority w:val="99"/>
    <w:semiHidden/>
    <w:rsid w:val="00832F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rebuchet MS" w:hAnsi="Trebuchet MS" w:cs="Trebuchet MS"/>
      <w:sz w:val="24"/>
      <w:szCs w:val="24"/>
    </w:rPr>
  </w:style>
  <w:style w:type="paragraph" w:styleId="Heading1">
    <w:name w:val="heading 1"/>
    <w:basedOn w:val="Normal"/>
    <w:next w:val="Normal"/>
    <w:link w:val="Heading1Char"/>
    <w:uiPriority w:val="99"/>
    <w:qFormat/>
    <w:pPr>
      <w:keepNext/>
      <w:jc w:val="center"/>
      <w:outlineLvl w:val="0"/>
    </w:pPr>
    <w:rPr>
      <w:b/>
      <w:bCs/>
    </w:rPr>
  </w:style>
  <w:style w:type="paragraph" w:styleId="Heading2">
    <w:name w:val="heading 2"/>
    <w:basedOn w:val="Normal"/>
    <w:next w:val="Normal"/>
    <w:link w:val="Heading2Char"/>
    <w:uiPriority w:val="99"/>
    <w:qFormat/>
    <w:pPr>
      <w:keepNext/>
      <w:outlineLvl w:val="1"/>
    </w:pPr>
    <w:rPr>
      <w:rFonts w:ascii="Verdana" w:hAnsi="Verdana" w:cs="Verdana"/>
      <w:b/>
      <w:bCs/>
      <w:sz w:val="20"/>
      <w:szCs w:val="20"/>
    </w:rPr>
  </w:style>
  <w:style w:type="paragraph" w:styleId="Heading3">
    <w:name w:val="heading 3"/>
    <w:basedOn w:val="Normal"/>
    <w:next w:val="Normal"/>
    <w:link w:val="Heading3Char"/>
    <w:uiPriority w:val="99"/>
    <w:qFormat/>
    <w:pPr>
      <w:keepNext/>
      <w:jc w:val="center"/>
      <w:outlineLvl w:val="2"/>
    </w:pPr>
    <w:rPr>
      <w:rFonts w:ascii="Century Gothic" w:hAnsi="Century Gothic" w:cs="Century Gothic"/>
      <w:b/>
      <w:bCs/>
      <w:color w:val="008000"/>
      <w:sz w:val="20"/>
      <w:szCs w:val="20"/>
    </w:rPr>
  </w:style>
  <w:style w:type="paragraph" w:styleId="Heading4">
    <w:name w:val="heading 4"/>
    <w:basedOn w:val="Normal"/>
    <w:next w:val="Normal"/>
    <w:link w:val="Heading4Char"/>
    <w:uiPriority w:val="99"/>
    <w:qFormat/>
    <w:pPr>
      <w:keepNext/>
      <w:outlineLvl w:val="3"/>
    </w:pPr>
    <w:rPr>
      <w:sz w:val="36"/>
      <w:szCs w:val="36"/>
    </w:rPr>
  </w:style>
  <w:style w:type="paragraph" w:styleId="Heading5">
    <w:name w:val="heading 5"/>
    <w:basedOn w:val="Normal"/>
    <w:next w:val="Normal"/>
    <w:link w:val="Heading5Char"/>
    <w:uiPriority w:val="99"/>
    <w:qFormat/>
    <w:pPr>
      <w:keepNext/>
      <w:jc w:val="center"/>
      <w:outlineLvl w:val="4"/>
    </w:pPr>
    <w:rPr>
      <w:sz w:val="28"/>
      <w:szCs w:val="28"/>
    </w:rPr>
  </w:style>
  <w:style w:type="paragraph" w:styleId="Heading6">
    <w:name w:val="heading 6"/>
    <w:basedOn w:val="Normal"/>
    <w:next w:val="Normal"/>
    <w:link w:val="Heading6Char"/>
    <w:uiPriority w:val="99"/>
    <w:qFormat/>
    <w:pPr>
      <w:keepNext/>
      <w:jc w:val="center"/>
      <w:outlineLvl w:val="5"/>
    </w:pPr>
    <w:rPr>
      <w:rFonts w:ascii="Geneva" w:hAnsi="Geneva" w:cs="Geneva"/>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paragraph" w:customStyle="1" w:styleId="DocumentLabel">
    <w:name w:val="Document Label"/>
    <w:basedOn w:val="Normal"/>
    <w:next w:val="Normal"/>
    <w:uiPriority w:val="99"/>
    <w:pPr>
      <w:keepNext/>
      <w:keepLines/>
      <w:spacing w:before="400" w:after="120" w:line="240" w:lineRule="atLeast"/>
      <w:ind w:left="-840"/>
    </w:pPr>
    <w:rPr>
      <w:rFonts w:ascii="Arial Black" w:hAnsi="Arial Black" w:cs="Arial Black"/>
      <w:kern w:val="28"/>
      <w:sz w:val="96"/>
      <w:szCs w:val="96"/>
    </w:rPr>
  </w:style>
  <w:style w:type="paragraph" w:styleId="Closing">
    <w:name w:val="Closing"/>
    <w:basedOn w:val="Normal"/>
    <w:link w:val="ClosingChar"/>
    <w:uiPriority w:val="99"/>
    <w:pPr>
      <w:keepNext/>
      <w:spacing w:line="220" w:lineRule="atLeast"/>
    </w:pPr>
    <w:rPr>
      <w:rFonts w:ascii="Geneva" w:hAnsi="Geneva" w:cs="Geneva"/>
      <w:sz w:val="20"/>
      <w:szCs w:val="20"/>
    </w:rPr>
  </w:style>
  <w:style w:type="character" w:customStyle="1" w:styleId="ClosingChar">
    <w:name w:val="Closing Char"/>
    <w:link w:val="Closing"/>
    <w:uiPriority w:val="99"/>
    <w:semiHidden/>
    <w:locked/>
    <w:rPr>
      <w:rFonts w:ascii="Trebuchet MS" w:hAnsi="Trebuchet MS" w:cs="Trebuchet MS"/>
      <w:sz w:val="24"/>
      <w:szCs w:val="24"/>
    </w:rPr>
  </w:style>
  <w:style w:type="paragraph" w:styleId="BodyText3">
    <w:name w:val="Body Text 3"/>
    <w:basedOn w:val="Normal"/>
    <w:link w:val="BodyText3Char"/>
    <w:uiPriority w:val="99"/>
    <w:pPr>
      <w:spacing w:line="360" w:lineRule="auto"/>
    </w:pPr>
    <w:rPr>
      <w:rFonts w:ascii="Geneva" w:hAnsi="Geneva" w:cs="Geneva"/>
      <w:sz w:val="16"/>
      <w:szCs w:val="16"/>
    </w:rPr>
  </w:style>
  <w:style w:type="character" w:customStyle="1" w:styleId="BodyText3Char">
    <w:name w:val="Body Text 3 Char"/>
    <w:link w:val="BodyText3"/>
    <w:uiPriority w:val="99"/>
    <w:semiHidden/>
    <w:locked/>
    <w:rPr>
      <w:rFonts w:ascii="Trebuchet MS" w:hAnsi="Trebuchet MS" w:cs="Trebuchet MS"/>
      <w:sz w:val="16"/>
      <w:szCs w:val="16"/>
    </w:rPr>
  </w:style>
  <w:style w:type="character" w:styleId="Hyperlink">
    <w:name w:val="Hyperlink"/>
    <w:uiPriority w:val="99"/>
    <w:rPr>
      <w:rFonts w:cs="Times New Roman"/>
      <w:color w:val="0000FF"/>
      <w:u w:val="single"/>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Trebuchet MS" w:hAnsi="Trebuchet MS" w:cs="Trebuchet MS"/>
      <w:sz w:val="24"/>
      <w:szCs w:val="24"/>
    </w:rPr>
  </w:style>
  <w:style w:type="character" w:styleId="PageNumber">
    <w:name w:val="page number"/>
    <w:uiPriority w:val="99"/>
    <w:rPr>
      <w:rFonts w:cs="Times New Roman"/>
    </w:rPr>
  </w:style>
  <w:style w:type="paragraph" w:styleId="BodyText">
    <w:name w:val="Body Text"/>
    <w:basedOn w:val="Normal"/>
    <w:link w:val="BodyTextChar"/>
    <w:uiPriority w:val="99"/>
    <w:rPr>
      <w:rFonts w:ascii="Geneva" w:hAnsi="Geneva" w:cs="Geneva"/>
      <w:sz w:val="20"/>
      <w:szCs w:val="20"/>
    </w:rPr>
  </w:style>
  <w:style w:type="character" w:customStyle="1" w:styleId="BodyTextChar">
    <w:name w:val="Body Text Char"/>
    <w:link w:val="BodyText"/>
    <w:uiPriority w:val="99"/>
    <w:semiHidden/>
    <w:locked/>
    <w:rPr>
      <w:rFonts w:ascii="Trebuchet MS" w:hAnsi="Trebuchet MS" w:cs="Trebuchet MS"/>
      <w:sz w:val="24"/>
      <w:szCs w:val="24"/>
    </w:rPr>
  </w:style>
  <w:style w:type="paragraph" w:styleId="BodyText2">
    <w:name w:val="Body Text 2"/>
    <w:basedOn w:val="Normal"/>
    <w:link w:val="BodyText2Char"/>
    <w:uiPriority w:val="99"/>
    <w:pPr>
      <w:spacing w:line="360" w:lineRule="auto"/>
    </w:pPr>
    <w:rPr>
      <w:rFonts w:ascii="Geneva" w:hAnsi="Geneva" w:cs="Geneva"/>
      <w:sz w:val="20"/>
      <w:szCs w:val="20"/>
      <w:u w:val="single"/>
    </w:rPr>
  </w:style>
  <w:style w:type="character" w:customStyle="1" w:styleId="BodyText2Char">
    <w:name w:val="Body Text 2 Char"/>
    <w:link w:val="BodyText2"/>
    <w:uiPriority w:val="99"/>
    <w:semiHidden/>
    <w:locked/>
    <w:rPr>
      <w:rFonts w:ascii="Trebuchet MS" w:hAnsi="Trebuchet MS" w:cs="Trebuchet MS"/>
      <w:sz w:val="24"/>
      <w:szCs w:val="24"/>
    </w:rPr>
  </w:style>
  <w:style w:type="character" w:styleId="FollowedHyperlink">
    <w:name w:val="FollowedHyperlink"/>
    <w:uiPriority w:val="99"/>
    <w:rPr>
      <w:rFonts w:cs="Times New Roman"/>
      <w:color w:val="800080"/>
      <w:u w:val="single"/>
    </w:rPr>
  </w:style>
  <w:style w:type="paragraph" w:styleId="BalloonText">
    <w:name w:val="Balloon Text"/>
    <w:basedOn w:val="Normal"/>
    <w:link w:val="BalloonTextChar"/>
    <w:uiPriority w:val="99"/>
    <w:semiHidden/>
    <w:unhideWhenUsed/>
    <w:rsid w:val="00832FC4"/>
    <w:rPr>
      <w:rFonts w:ascii="Tahoma" w:hAnsi="Tahoma" w:cs="Tahoma"/>
      <w:sz w:val="16"/>
      <w:szCs w:val="16"/>
    </w:rPr>
  </w:style>
  <w:style w:type="character" w:customStyle="1" w:styleId="BalloonTextChar">
    <w:name w:val="Balloon Text Char"/>
    <w:basedOn w:val="DefaultParagraphFont"/>
    <w:link w:val="BalloonText"/>
    <w:uiPriority w:val="99"/>
    <w:semiHidden/>
    <w:rsid w:val="00832F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dams@milwaukeehistory.net"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4464</CharactersWithSpaces>
  <SharedDoc>false</SharedDoc>
  <HLinks>
    <vt:vector size="6" baseType="variant">
      <vt:variant>
        <vt:i4>3538974</vt:i4>
      </vt:variant>
      <vt:variant>
        <vt:i4>0</vt:i4>
      </vt:variant>
      <vt:variant>
        <vt:i4>0</vt:i4>
      </vt:variant>
      <vt:variant>
        <vt:i4>5</vt:i4>
      </vt:variant>
      <vt:variant>
        <vt:lpwstr>mailto:Trimborn@milwaukeehistory.net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 BOOR</dc:creator>
  <cp:lastModifiedBy>kadams</cp:lastModifiedBy>
  <cp:revision>2</cp:revision>
  <cp:lastPrinted>2012-04-24T14:12:00Z</cp:lastPrinted>
  <dcterms:created xsi:type="dcterms:W3CDTF">2014-06-13T14:54:00Z</dcterms:created>
  <dcterms:modified xsi:type="dcterms:W3CDTF">2014-06-13T14:54:00Z</dcterms:modified>
</cp:coreProperties>
</file>